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A4397" w14:textId="77777777" w:rsidR="00491A45" w:rsidRPr="00491A45" w:rsidRDefault="00491A45" w:rsidP="00491A45">
      <w:pPr>
        <w:jc w:val="center"/>
        <w:rPr>
          <w:rFonts w:ascii="Calibri" w:eastAsia="Times New Roman" w:hAnsi="Calibri"/>
          <w:b/>
          <w:bCs/>
          <w:color w:val="000000"/>
          <w:kern w:val="0"/>
          <w:szCs w:val="24"/>
          <w:lang w:eastAsia="en-US" w:bidi="ar-SA"/>
        </w:rPr>
      </w:pPr>
      <w:r w:rsidRPr="00491A45">
        <w:rPr>
          <w:rFonts w:ascii="Calibri" w:eastAsia="Times New Roman" w:hAnsi="Calibri"/>
          <w:b/>
          <w:bCs/>
          <w:color w:val="000000"/>
          <w:kern w:val="0"/>
          <w:szCs w:val="24"/>
          <w:lang w:eastAsia="en-US" w:bidi="ar-SA"/>
        </w:rPr>
        <w:t>PROCEDURA APERTA TELEMATICA PER L’AFFIDAMENTO DEL SERVIZIO DI ELABORAZIONE DI UN ITEM BANK COSTITUITO DA DOMANDE A RISPOSTA MULTIPLA, ATTITUDINALI, TEMATICI, DI CULTURA GENERALE E SITUAZIONALI, DA SOMMINISTRARE NELLE PROVE CONCORSUALI ORGANIZZATE DA FORMEZ PA</w:t>
      </w:r>
    </w:p>
    <w:p w14:paraId="7BAFBA9D" w14:textId="77777777" w:rsidR="00491A45" w:rsidRPr="00491A45" w:rsidRDefault="00491A45" w:rsidP="00491A45">
      <w:pPr>
        <w:jc w:val="center"/>
        <w:rPr>
          <w:rFonts w:ascii="Calibri" w:eastAsia="Times New Roman" w:hAnsi="Calibri"/>
          <w:b/>
          <w:bCs/>
          <w:color w:val="000000"/>
          <w:kern w:val="0"/>
          <w:szCs w:val="24"/>
          <w:lang w:eastAsia="en-US" w:bidi="ar-SA"/>
        </w:rPr>
      </w:pPr>
    </w:p>
    <w:p w14:paraId="1F97132C" w14:textId="77777777" w:rsidR="000C73EE" w:rsidRDefault="00491A45" w:rsidP="00491A45">
      <w:pPr>
        <w:jc w:val="center"/>
        <w:rPr>
          <w:caps/>
          <w:sz w:val="16"/>
          <w:szCs w:val="16"/>
        </w:rPr>
      </w:pPr>
      <w:r w:rsidRPr="00491A45">
        <w:rPr>
          <w:rFonts w:ascii="Calibri" w:eastAsia="Times New Roman" w:hAnsi="Calibri"/>
          <w:b/>
          <w:bCs/>
          <w:color w:val="000000"/>
          <w:kern w:val="0"/>
          <w:szCs w:val="24"/>
          <w:lang w:eastAsia="en-US" w:bidi="ar-SA"/>
        </w:rPr>
        <w:t>CIG 965503963B</w:t>
      </w:r>
    </w:p>
    <w:p w14:paraId="01C73576" w14:textId="77777777" w:rsidR="00A23B3E" w:rsidRDefault="00A23B3E" w:rsidP="00A30CBB">
      <w:pPr>
        <w:pStyle w:val="Annexetitre"/>
        <w:spacing w:before="0" w:after="0"/>
      </w:pPr>
      <w:r>
        <w:rPr>
          <w:caps/>
          <w:sz w:val="16"/>
          <w:szCs w:val="16"/>
          <w:u w:val="none"/>
        </w:rPr>
        <w:t>Modello di formulario peril documento di gara unico europeo (DGUE)</w:t>
      </w:r>
    </w:p>
    <w:p w14:paraId="525AA55D" w14:textId="77777777" w:rsidR="00A23B3E" w:rsidRDefault="00A23B3E" w:rsidP="00FB3543">
      <w:pPr>
        <w:spacing w:before="0" w:after="0"/>
      </w:pPr>
    </w:p>
    <w:p w14:paraId="7A86D526"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21AC0705" w14:textId="77777777" w:rsidR="00A23B3E" w:rsidRDefault="00A23B3E">
      <w:pPr>
        <w:spacing w:before="0" w:after="0"/>
      </w:pPr>
    </w:p>
    <w:p w14:paraId="5F961A2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1C76A4D0"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0E9D741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497B567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1BB20C32"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188AADA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1B340708" w14:textId="77777777" w:rsidR="00FB3543" w:rsidRDefault="00FB3543" w:rsidP="00FB3543">
      <w:pPr>
        <w:pStyle w:val="SectionTitle"/>
        <w:spacing w:before="0" w:after="0"/>
        <w:jc w:val="both"/>
        <w:rPr>
          <w:rFonts w:ascii="Arial" w:hAnsi="Arial" w:cs="Arial"/>
          <w:b w:val="0"/>
          <w:caps/>
          <w:sz w:val="16"/>
          <w:szCs w:val="16"/>
        </w:rPr>
      </w:pPr>
    </w:p>
    <w:p w14:paraId="35FE75F4"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7DFFE662"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6465EF5"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362826"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AF1F09" w14:textId="77777777" w:rsidR="00A23B3E" w:rsidRDefault="00A23B3E">
            <w:r>
              <w:rPr>
                <w:rFonts w:ascii="Arial" w:hAnsi="Arial" w:cs="Arial"/>
                <w:b/>
                <w:sz w:val="14"/>
                <w:szCs w:val="14"/>
              </w:rPr>
              <w:t>Risposta:</w:t>
            </w:r>
          </w:p>
        </w:tc>
      </w:tr>
      <w:tr w:rsidR="00A23B3E" w14:paraId="4F714916"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B5A9C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08403BA6"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3D13CB" w14:textId="77777777" w:rsidR="00EC0852" w:rsidRPr="00EC0852" w:rsidRDefault="00EC0852" w:rsidP="00EC0852">
            <w:pPr>
              <w:rPr>
                <w:rFonts w:ascii="Arial" w:hAnsi="Arial" w:cs="Arial"/>
                <w:color w:val="000000"/>
                <w:sz w:val="14"/>
                <w:szCs w:val="14"/>
              </w:rPr>
            </w:pPr>
            <w:r w:rsidRPr="00EC0852">
              <w:rPr>
                <w:rFonts w:ascii="Arial" w:hAnsi="Arial" w:cs="Arial"/>
                <w:color w:val="000000"/>
                <w:sz w:val="14"/>
                <w:szCs w:val="14"/>
              </w:rPr>
              <w:t>FORMEZ PA - Centro servizi, assistenza, studi e formazione per l'ammodernamento delle P.A.</w:t>
            </w:r>
          </w:p>
          <w:p w14:paraId="792D06F8" w14:textId="77777777" w:rsidR="00A23B3E" w:rsidRPr="003A443E" w:rsidRDefault="00EC0852" w:rsidP="00EC0852">
            <w:pPr>
              <w:rPr>
                <w:color w:val="000000"/>
              </w:rPr>
            </w:pPr>
            <w:r w:rsidRPr="00EC0852">
              <w:rPr>
                <w:rFonts w:ascii="Arial" w:hAnsi="Arial" w:cs="Arial"/>
                <w:color w:val="000000"/>
                <w:sz w:val="14"/>
                <w:szCs w:val="14"/>
              </w:rPr>
              <w:t>80048080636</w:t>
            </w:r>
          </w:p>
        </w:tc>
      </w:tr>
      <w:tr w:rsidR="00A23B3E" w14:paraId="297FBBED"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0DA789"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E104BE" w14:textId="77777777" w:rsidR="00A23B3E" w:rsidRDefault="00A23B3E">
            <w:r>
              <w:rPr>
                <w:rFonts w:ascii="Arial" w:hAnsi="Arial" w:cs="Arial"/>
                <w:b/>
                <w:sz w:val="14"/>
                <w:szCs w:val="14"/>
              </w:rPr>
              <w:t>Risposta:</w:t>
            </w:r>
          </w:p>
        </w:tc>
      </w:tr>
      <w:tr w:rsidR="00A23B3E" w14:paraId="5BAA0850"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5930D7"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B3755C" w14:textId="77777777" w:rsidR="00A23B3E" w:rsidRPr="001F60A9" w:rsidRDefault="00491A45" w:rsidP="00B43215">
            <w:pPr>
              <w:rPr>
                <w:rFonts w:ascii="Arial" w:hAnsi="Arial" w:cs="Arial"/>
                <w:sz w:val="14"/>
                <w:szCs w:val="14"/>
              </w:rPr>
            </w:pPr>
            <w:r w:rsidRPr="00491A45">
              <w:rPr>
                <w:rFonts w:ascii="Arial" w:hAnsi="Arial" w:cs="Arial"/>
                <w:sz w:val="14"/>
                <w:szCs w:val="14"/>
              </w:rPr>
              <w:t>SERVIZIO DI ELABORAZIONE DI UN ITEM BANK COSTITUITO DA DOMANDE A RISPOSTA MULTIPLA, ATTITUDINALI, TEMATICI, DI CULTURA GENERALE E SITUAZIONALI,</w:t>
            </w:r>
          </w:p>
        </w:tc>
      </w:tr>
      <w:tr w:rsidR="00A23B3E" w14:paraId="45DC6D47"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0DC041"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953344" w14:textId="77777777" w:rsidR="00A23B3E" w:rsidRDefault="00A23B3E" w:rsidP="0080073A"/>
        </w:tc>
      </w:tr>
      <w:tr w:rsidR="00A23B3E" w14:paraId="5B9447F8"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5911C3" w14:textId="77777777" w:rsidR="00A23B3E" w:rsidRPr="00EC3FB8" w:rsidRDefault="00A23B3E">
            <w:pPr>
              <w:rPr>
                <w:rFonts w:ascii="Arial" w:hAnsi="Arial" w:cs="Arial"/>
                <w:color w:val="000000"/>
                <w:sz w:val="14"/>
                <w:szCs w:val="14"/>
              </w:rPr>
            </w:pPr>
            <w:r w:rsidRPr="00EC3FB8">
              <w:rPr>
                <w:rFonts w:ascii="Arial" w:hAnsi="Arial" w:cs="Arial"/>
                <w:color w:val="000000"/>
                <w:sz w:val="14"/>
                <w:szCs w:val="14"/>
              </w:rPr>
              <w:t xml:space="preserve">CIG </w:t>
            </w:r>
          </w:p>
          <w:p w14:paraId="580B3EEE" w14:textId="77777777" w:rsidR="00A23B3E" w:rsidRPr="00B22AB0" w:rsidRDefault="00A23B3E">
            <w:pPr>
              <w:rPr>
                <w:rFonts w:ascii="Arial" w:hAnsi="Arial" w:cs="Arial"/>
                <w:color w:val="000000"/>
                <w:sz w:val="14"/>
                <w:szCs w:val="14"/>
              </w:rPr>
            </w:pPr>
            <w:r w:rsidRPr="00B22AB0">
              <w:rPr>
                <w:rFonts w:ascii="Arial" w:hAnsi="Arial" w:cs="Arial"/>
                <w:color w:val="000000"/>
                <w:sz w:val="14"/>
                <w:szCs w:val="14"/>
              </w:rPr>
              <w:lastRenderedPageBreak/>
              <w:t>CUP (ove previsto)</w:t>
            </w:r>
          </w:p>
          <w:p w14:paraId="427A092D" w14:textId="77777777" w:rsidR="00A23B3E" w:rsidRPr="00240CEB" w:rsidRDefault="00A23B3E">
            <w:pPr>
              <w:rPr>
                <w:color w:val="000000"/>
                <w:highlight w:val="yellow"/>
              </w:rPr>
            </w:pPr>
            <w:r w:rsidRPr="00B22AB0">
              <w:rPr>
                <w:rFonts w:ascii="Arial" w:hAnsi="Arial" w:cs="Arial"/>
                <w:color w:val="000000"/>
                <w:sz w:val="14"/>
                <w:szCs w:val="14"/>
              </w:rPr>
              <w:t>Codice progetto (ove l’appalto sia finanziato o cofinanziato con fondi europei)</w:t>
            </w:r>
            <w:r w:rsidRPr="00B22AB0">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BEDF95" w14:textId="77777777" w:rsidR="00B22AB0" w:rsidRPr="00F26CDB" w:rsidRDefault="00491A45" w:rsidP="00F875C4">
            <w:pPr>
              <w:rPr>
                <w:rFonts w:ascii="Arial" w:hAnsi="Arial" w:cs="Arial"/>
                <w:color w:val="000000"/>
                <w:sz w:val="16"/>
                <w:szCs w:val="16"/>
              </w:rPr>
            </w:pPr>
            <w:r w:rsidRPr="00491A45">
              <w:rPr>
                <w:rFonts w:ascii="Arial" w:hAnsi="Arial" w:cs="Arial"/>
                <w:color w:val="000000"/>
                <w:sz w:val="16"/>
                <w:szCs w:val="16"/>
              </w:rPr>
              <w:lastRenderedPageBreak/>
              <w:t>965503963B</w:t>
            </w:r>
          </w:p>
        </w:tc>
      </w:tr>
    </w:tbl>
    <w:p w14:paraId="6299E410"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44CF1407" w14:textId="77777777" w:rsidR="00A23B3E" w:rsidRPr="00B43215" w:rsidRDefault="00A23B3E" w:rsidP="00FB3543">
      <w:pPr>
        <w:pStyle w:val="ChapterTitle"/>
        <w:pageBreakBefore/>
        <w:rPr>
          <w:rFonts w:ascii="Arial" w:hAnsi="Arial" w:cs="Arial"/>
          <w:b w:val="0"/>
          <w:caps/>
          <w:sz w:val="16"/>
          <w:szCs w:val="16"/>
        </w:rPr>
      </w:pPr>
      <w:r w:rsidRPr="00B43215">
        <w:rPr>
          <w:sz w:val="18"/>
          <w:szCs w:val="18"/>
        </w:rPr>
        <w:lastRenderedPageBreak/>
        <w:t>Parte II: Informazioni sull'operatore economico</w:t>
      </w:r>
    </w:p>
    <w:p w14:paraId="57401EB1" w14:textId="77777777" w:rsidR="00A23B3E" w:rsidRDefault="00A23B3E" w:rsidP="00FB3543">
      <w:pPr>
        <w:pStyle w:val="SectionTitle"/>
        <w:rPr>
          <w:rFonts w:ascii="Arial" w:hAnsi="Arial" w:cs="Arial"/>
          <w:sz w:val="14"/>
          <w:szCs w:val="14"/>
        </w:rPr>
      </w:pPr>
      <w:r w:rsidRPr="00B43215">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2FCFBFE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E65773"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B5A6E1" w14:textId="77777777" w:rsidR="00A23B3E" w:rsidRDefault="00A23B3E">
            <w:pPr>
              <w:pStyle w:val="Text1"/>
              <w:ind w:left="0"/>
            </w:pPr>
            <w:r>
              <w:rPr>
                <w:rFonts w:ascii="Arial" w:hAnsi="Arial" w:cs="Arial"/>
                <w:b/>
                <w:sz w:val="14"/>
                <w:szCs w:val="14"/>
              </w:rPr>
              <w:t>Risposta:</w:t>
            </w:r>
          </w:p>
        </w:tc>
      </w:tr>
      <w:tr w:rsidR="00A23B3E" w14:paraId="6FCBB3B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011924"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2E6453" w14:textId="77777777" w:rsidR="00A23B3E" w:rsidRDefault="00A23B3E">
            <w:pPr>
              <w:pStyle w:val="Text1"/>
              <w:ind w:left="0"/>
            </w:pPr>
            <w:r>
              <w:rPr>
                <w:rFonts w:ascii="Arial" w:hAnsi="Arial" w:cs="Arial"/>
                <w:sz w:val="14"/>
                <w:szCs w:val="14"/>
              </w:rPr>
              <w:t>[   ]</w:t>
            </w:r>
          </w:p>
        </w:tc>
      </w:tr>
      <w:tr w:rsidR="00A23B3E" w14:paraId="37A5F610"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BA8570"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329E1399"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629C6F" w14:textId="77777777" w:rsidR="00A23B3E" w:rsidRDefault="00A23B3E">
            <w:pPr>
              <w:pStyle w:val="Text1"/>
              <w:ind w:left="0"/>
              <w:rPr>
                <w:rFonts w:ascii="Arial" w:hAnsi="Arial" w:cs="Arial"/>
                <w:sz w:val="14"/>
                <w:szCs w:val="14"/>
              </w:rPr>
            </w:pPr>
            <w:r>
              <w:rPr>
                <w:rFonts w:ascii="Arial" w:hAnsi="Arial" w:cs="Arial"/>
                <w:sz w:val="14"/>
                <w:szCs w:val="14"/>
              </w:rPr>
              <w:t>[   ]</w:t>
            </w:r>
          </w:p>
          <w:p w14:paraId="631855F1" w14:textId="77777777" w:rsidR="00A23B3E" w:rsidRDefault="00A23B3E">
            <w:pPr>
              <w:pStyle w:val="Text1"/>
              <w:ind w:left="0"/>
            </w:pPr>
            <w:r>
              <w:rPr>
                <w:rFonts w:ascii="Arial" w:hAnsi="Arial" w:cs="Arial"/>
                <w:sz w:val="14"/>
                <w:szCs w:val="14"/>
              </w:rPr>
              <w:t>[   ]</w:t>
            </w:r>
          </w:p>
        </w:tc>
      </w:tr>
      <w:tr w:rsidR="00A23B3E" w14:paraId="21F0A5E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DD92C9"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551417" w14:textId="77777777" w:rsidR="00A23B3E" w:rsidRDefault="00A23B3E">
            <w:pPr>
              <w:pStyle w:val="Text1"/>
              <w:ind w:left="0"/>
            </w:pPr>
            <w:r>
              <w:rPr>
                <w:rFonts w:ascii="Arial" w:hAnsi="Arial" w:cs="Arial"/>
                <w:sz w:val="14"/>
                <w:szCs w:val="14"/>
              </w:rPr>
              <w:t>[……………]</w:t>
            </w:r>
          </w:p>
        </w:tc>
      </w:tr>
      <w:tr w:rsidR="00A23B3E" w14:paraId="4A7F4509"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81A3A6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113F824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4C76614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747E6EBA"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6ACD88" w14:textId="77777777" w:rsidR="00A23B3E" w:rsidRDefault="00A23B3E">
            <w:pPr>
              <w:pStyle w:val="Text1"/>
              <w:ind w:left="0"/>
              <w:rPr>
                <w:rFonts w:ascii="Arial" w:hAnsi="Arial" w:cs="Arial"/>
                <w:sz w:val="14"/>
                <w:szCs w:val="14"/>
              </w:rPr>
            </w:pPr>
            <w:r>
              <w:rPr>
                <w:rFonts w:ascii="Arial" w:hAnsi="Arial" w:cs="Arial"/>
                <w:sz w:val="14"/>
                <w:szCs w:val="14"/>
              </w:rPr>
              <w:t>[……………]</w:t>
            </w:r>
          </w:p>
          <w:p w14:paraId="695BACE6" w14:textId="77777777" w:rsidR="00A23B3E" w:rsidRDefault="00A23B3E">
            <w:pPr>
              <w:pStyle w:val="Text1"/>
              <w:ind w:left="0"/>
              <w:rPr>
                <w:rFonts w:ascii="Arial" w:hAnsi="Arial" w:cs="Arial"/>
                <w:sz w:val="14"/>
                <w:szCs w:val="14"/>
              </w:rPr>
            </w:pPr>
            <w:r>
              <w:rPr>
                <w:rFonts w:ascii="Arial" w:hAnsi="Arial" w:cs="Arial"/>
                <w:sz w:val="14"/>
                <w:szCs w:val="14"/>
              </w:rPr>
              <w:t>[……………]</w:t>
            </w:r>
          </w:p>
          <w:p w14:paraId="7D04F33B" w14:textId="77777777" w:rsidR="00A23B3E" w:rsidRDefault="00A23B3E">
            <w:pPr>
              <w:pStyle w:val="Text1"/>
              <w:ind w:left="0"/>
              <w:rPr>
                <w:rFonts w:ascii="Arial" w:hAnsi="Arial" w:cs="Arial"/>
                <w:sz w:val="14"/>
                <w:szCs w:val="14"/>
              </w:rPr>
            </w:pPr>
            <w:r>
              <w:rPr>
                <w:rFonts w:ascii="Arial" w:hAnsi="Arial" w:cs="Arial"/>
                <w:sz w:val="14"/>
                <w:szCs w:val="14"/>
              </w:rPr>
              <w:t>[……………]</w:t>
            </w:r>
          </w:p>
          <w:p w14:paraId="41F40C0E" w14:textId="77777777" w:rsidR="00A23B3E" w:rsidRDefault="00A23B3E">
            <w:pPr>
              <w:pStyle w:val="Text1"/>
              <w:ind w:left="0"/>
            </w:pPr>
            <w:r>
              <w:rPr>
                <w:rFonts w:ascii="Arial" w:hAnsi="Arial" w:cs="Arial"/>
                <w:sz w:val="14"/>
                <w:szCs w:val="14"/>
              </w:rPr>
              <w:t>[……………]</w:t>
            </w:r>
          </w:p>
        </w:tc>
      </w:tr>
      <w:tr w:rsidR="00A23B3E" w14:paraId="3650937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F883CD8"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892E463" w14:textId="77777777" w:rsidR="00A23B3E" w:rsidRDefault="00A23B3E">
            <w:pPr>
              <w:pStyle w:val="Text1"/>
              <w:ind w:left="0"/>
            </w:pPr>
            <w:r>
              <w:rPr>
                <w:rFonts w:ascii="Arial" w:hAnsi="Arial" w:cs="Arial"/>
                <w:b/>
                <w:sz w:val="14"/>
                <w:szCs w:val="14"/>
              </w:rPr>
              <w:t>Risposta:</w:t>
            </w:r>
          </w:p>
        </w:tc>
      </w:tr>
      <w:tr w:rsidR="00A23B3E" w14:paraId="48D0390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360C7A"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8992C4" w14:textId="77777777" w:rsidR="00A23B3E" w:rsidRDefault="00A23B3E">
            <w:pPr>
              <w:pStyle w:val="Text1"/>
              <w:ind w:left="0"/>
            </w:pPr>
            <w:r>
              <w:rPr>
                <w:rFonts w:ascii="Arial" w:hAnsi="Arial" w:cs="Arial"/>
                <w:sz w:val="14"/>
                <w:szCs w:val="14"/>
              </w:rPr>
              <w:t>[ ] Sì [ ] No</w:t>
            </w:r>
          </w:p>
        </w:tc>
      </w:tr>
      <w:tr w:rsidR="00A23B3E" w14:paraId="7459ECC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279FFF" w14:textId="77777777" w:rsidR="00A23B3E" w:rsidRPr="00D509E4" w:rsidRDefault="00A23B3E" w:rsidP="00A30CBB">
            <w:pPr>
              <w:pStyle w:val="Text1"/>
              <w:spacing w:after="0"/>
              <w:ind w:left="0"/>
              <w:jc w:val="both"/>
              <w:rPr>
                <w:rFonts w:ascii="Arial" w:hAnsi="Arial" w:cs="Arial"/>
                <w:b/>
                <w:color w:val="000000"/>
                <w:kern w:val="14"/>
                <w:sz w:val="14"/>
                <w:szCs w:val="14"/>
              </w:rPr>
            </w:pPr>
            <w:r w:rsidRPr="00D509E4">
              <w:rPr>
                <w:rFonts w:ascii="Arial" w:hAnsi="Arial" w:cs="Arial"/>
                <w:b/>
                <w:color w:val="000000"/>
                <w:kern w:val="14"/>
                <w:sz w:val="14"/>
                <w:szCs w:val="14"/>
              </w:rPr>
              <w:t xml:space="preserve">Solo se l'appalto è riservato </w:t>
            </w:r>
            <w:r w:rsidRPr="00D509E4">
              <w:rPr>
                <w:rFonts w:ascii="Arial" w:hAnsi="Arial" w:cs="Arial"/>
                <w:color w:val="000000"/>
                <w:kern w:val="14"/>
                <w:sz w:val="14"/>
                <w:szCs w:val="14"/>
              </w:rPr>
              <w:t>(</w:t>
            </w:r>
            <w:r w:rsidRPr="00D509E4">
              <w:rPr>
                <w:rStyle w:val="Rimandonotaapidipagina"/>
                <w:rFonts w:ascii="Arial" w:hAnsi="Arial" w:cs="Arial"/>
                <w:color w:val="000000"/>
                <w:kern w:val="14"/>
                <w:sz w:val="14"/>
                <w:szCs w:val="14"/>
              </w:rPr>
              <w:footnoteReference w:id="8"/>
            </w:r>
            <w:r w:rsidRPr="00D509E4">
              <w:rPr>
                <w:rFonts w:ascii="Arial" w:hAnsi="Arial" w:cs="Arial"/>
                <w:color w:val="000000"/>
                <w:kern w:val="14"/>
                <w:sz w:val="14"/>
                <w:szCs w:val="14"/>
              </w:rPr>
              <w:t>)</w:t>
            </w:r>
            <w:r w:rsidRPr="00D509E4">
              <w:rPr>
                <w:rFonts w:ascii="Arial" w:hAnsi="Arial" w:cs="Arial"/>
                <w:b/>
                <w:color w:val="000000"/>
                <w:kern w:val="14"/>
                <w:sz w:val="14"/>
                <w:szCs w:val="14"/>
              </w:rPr>
              <w:t xml:space="preserve">: </w:t>
            </w:r>
            <w:r w:rsidRPr="00D509E4">
              <w:rPr>
                <w:rFonts w:ascii="Arial" w:hAnsi="Arial" w:cs="Arial"/>
                <w:color w:val="000000"/>
                <w:kern w:val="14"/>
                <w:sz w:val="14"/>
                <w:szCs w:val="14"/>
              </w:rPr>
              <w:t>l'operatore economico è un laboratorio protetto, un' "impresa sociale" (</w:t>
            </w:r>
            <w:r w:rsidRPr="00D509E4">
              <w:rPr>
                <w:rStyle w:val="Rimandonotaapidipagina"/>
                <w:rFonts w:ascii="Arial" w:hAnsi="Arial" w:cs="Arial"/>
                <w:color w:val="000000"/>
                <w:kern w:val="14"/>
                <w:sz w:val="14"/>
                <w:szCs w:val="14"/>
              </w:rPr>
              <w:footnoteReference w:id="9"/>
            </w:r>
            <w:r w:rsidRPr="00D509E4">
              <w:rPr>
                <w:rFonts w:ascii="Arial" w:hAnsi="Arial" w:cs="Arial"/>
                <w:color w:val="000000"/>
                <w:kern w:val="14"/>
                <w:sz w:val="14"/>
                <w:szCs w:val="14"/>
              </w:rPr>
              <w:t>) o provvede all'esecuzione del contratto nel contesto di programmi di lavoro protetti (articolo 112 del Codice)?</w:t>
            </w:r>
          </w:p>
          <w:p w14:paraId="4631E229" w14:textId="77777777" w:rsidR="00A23B3E" w:rsidRPr="00D509E4" w:rsidRDefault="00A23B3E">
            <w:pPr>
              <w:pStyle w:val="Text1"/>
              <w:spacing w:before="0" w:after="0"/>
              <w:ind w:left="0"/>
              <w:rPr>
                <w:rFonts w:ascii="Arial" w:hAnsi="Arial" w:cs="Arial"/>
                <w:b/>
                <w:color w:val="000000"/>
                <w:kern w:val="14"/>
                <w:sz w:val="14"/>
                <w:szCs w:val="14"/>
              </w:rPr>
            </w:pPr>
          </w:p>
          <w:p w14:paraId="02BE27B9" w14:textId="77777777" w:rsidR="00A23B3E" w:rsidRPr="00D509E4" w:rsidRDefault="00A23B3E">
            <w:pPr>
              <w:pStyle w:val="Text1"/>
              <w:spacing w:before="0" w:after="0"/>
              <w:ind w:left="0"/>
              <w:rPr>
                <w:rFonts w:ascii="Arial" w:hAnsi="Arial" w:cs="Arial"/>
                <w:color w:val="000000"/>
                <w:kern w:val="14"/>
                <w:sz w:val="14"/>
                <w:szCs w:val="14"/>
              </w:rPr>
            </w:pPr>
            <w:r w:rsidRPr="00D509E4">
              <w:rPr>
                <w:rFonts w:ascii="Arial" w:hAnsi="Arial" w:cs="Arial"/>
                <w:b/>
                <w:color w:val="000000"/>
                <w:kern w:val="14"/>
                <w:sz w:val="14"/>
                <w:szCs w:val="14"/>
              </w:rPr>
              <w:t>In caso affermativo,</w:t>
            </w:r>
          </w:p>
          <w:p w14:paraId="54069C1A" w14:textId="77777777" w:rsidR="00A23B3E" w:rsidRPr="00D509E4" w:rsidRDefault="00A23B3E">
            <w:pPr>
              <w:pStyle w:val="Text1"/>
              <w:spacing w:before="0" w:after="0"/>
              <w:ind w:left="0"/>
              <w:rPr>
                <w:rFonts w:ascii="Arial" w:hAnsi="Arial" w:cs="Arial"/>
                <w:color w:val="000000"/>
                <w:kern w:val="14"/>
                <w:sz w:val="14"/>
                <w:szCs w:val="14"/>
              </w:rPr>
            </w:pPr>
          </w:p>
          <w:p w14:paraId="1C9F7E9F" w14:textId="77777777" w:rsidR="00A23B3E" w:rsidRPr="00D509E4" w:rsidRDefault="00A23B3E" w:rsidP="00A30CBB">
            <w:pPr>
              <w:pStyle w:val="Text1"/>
              <w:spacing w:before="0" w:after="0"/>
              <w:ind w:left="0"/>
              <w:jc w:val="both"/>
              <w:rPr>
                <w:rFonts w:ascii="Arial" w:hAnsi="Arial" w:cs="Arial"/>
                <w:color w:val="000000"/>
                <w:kern w:val="14"/>
                <w:sz w:val="14"/>
                <w:szCs w:val="14"/>
              </w:rPr>
            </w:pPr>
            <w:r w:rsidRPr="00D509E4">
              <w:rPr>
                <w:rFonts w:ascii="Arial" w:hAnsi="Arial" w:cs="Arial"/>
                <w:color w:val="000000"/>
                <w:kern w:val="14"/>
                <w:sz w:val="14"/>
                <w:szCs w:val="14"/>
              </w:rPr>
              <w:t>qual è la percentuale corrispondente di lavoratori con disabilità o svantaggiati?</w:t>
            </w:r>
          </w:p>
          <w:p w14:paraId="2DC956D4" w14:textId="77777777" w:rsidR="00A23B3E" w:rsidRPr="003A443E" w:rsidRDefault="00A23B3E" w:rsidP="00A30CBB">
            <w:pPr>
              <w:pStyle w:val="Text1"/>
              <w:ind w:left="0"/>
              <w:jc w:val="both"/>
              <w:rPr>
                <w:rFonts w:ascii="Arial" w:hAnsi="Arial" w:cs="Arial"/>
                <w:color w:val="000000"/>
                <w:sz w:val="14"/>
                <w:szCs w:val="14"/>
              </w:rPr>
            </w:pPr>
            <w:r w:rsidRPr="00D509E4">
              <w:rPr>
                <w:rFonts w:ascii="Arial" w:hAnsi="Arial" w:cs="Arial"/>
                <w:color w:val="000000"/>
                <w:kern w:val="14"/>
                <w:sz w:val="14"/>
                <w:szCs w:val="14"/>
              </w:rPr>
              <w:t>Se richiesto, specificare a quale o quali categorie di lavoratori con disabilità o svantaggiati apparte</w:t>
            </w:r>
            <w:r w:rsidR="00FB3543" w:rsidRPr="00D509E4">
              <w:rPr>
                <w:rFonts w:ascii="Arial" w:hAnsi="Arial" w:cs="Arial"/>
                <w:color w:val="000000"/>
                <w:kern w:val="14"/>
                <w:sz w:val="14"/>
                <w:szCs w:val="14"/>
              </w:rPr>
              <w:t>ngono i dipendenti interessati</w:t>
            </w:r>
            <w:r w:rsidR="00FB3543" w:rsidRPr="00D509E4">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014DE48"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5BA02CC6" w14:textId="77777777" w:rsidR="00A23B3E" w:rsidRDefault="00A23B3E">
            <w:pPr>
              <w:pStyle w:val="Text1"/>
              <w:spacing w:before="0" w:after="0"/>
              <w:ind w:left="0"/>
              <w:rPr>
                <w:rFonts w:ascii="Arial" w:hAnsi="Arial" w:cs="Arial"/>
                <w:sz w:val="14"/>
                <w:szCs w:val="14"/>
              </w:rPr>
            </w:pPr>
          </w:p>
          <w:p w14:paraId="2AE27FBF" w14:textId="77777777" w:rsidR="00A23B3E" w:rsidRDefault="00A23B3E">
            <w:pPr>
              <w:pStyle w:val="Text1"/>
              <w:spacing w:before="0" w:after="0"/>
              <w:ind w:left="0"/>
              <w:rPr>
                <w:rFonts w:ascii="Arial" w:hAnsi="Arial" w:cs="Arial"/>
                <w:sz w:val="14"/>
                <w:szCs w:val="14"/>
              </w:rPr>
            </w:pPr>
          </w:p>
          <w:p w14:paraId="4E4B97BB" w14:textId="77777777" w:rsidR="00A23B3E" w:rsidRDefault="00A23B3E">
            <w:pPr>
              <w:pStyle w:val="Text1"/>
              <w:spacing w:before="0" w:after="0"/>
              <w:ind w:left="0"/>
              <w:rPr>
                <w:rFonts w:ascii="Arial" w:hAnsi="Arial" w:cs="Arial"/>
                <w:sz w:val="14"/>
                <w:szCs w:val="14"/>
              </w:rPr>
            </w:pPr>
          </w:p>
          <w:p w14:paraId="4508B680" w14:textId="77777777" w:rsidR="00A23B3E" w:rsidRDefault="00A23B3E">
            <w:pPr>
              <w:pStyle w:val="Text1"/>
              <w:spacing w:before="0" w:after="0"/>
              <w:ind w:left="0"/>
              <w:rPr>
                <w:rFonts w:ascii="Arial" w:hAnsi="Arial" w:cs="Arial"/>
                <w:sz w:val="14"/>
                <w:szCs w:val="14"/>
              </w:rPr>
            </w:pPr>
          </w:p>
          <w:p w14:paraId="7A4E36F8"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259FCC92" w14:textId="77777777" w:rsidR="00A23B3E" w:rsidRDefault="00A23B3E">
            <w:pPr>
              <w:pStyle w:val="Text1"/>
              <w:spacing w:before="0" w:after="0"/>
              <w:ind w:left="0"/>
              <w:rPr>
                <w:rFonts w:ascii="Arial" w:hAnsi="Arial" w:cs="Arial"/>
                <w:sz w:val="14"/>
                <w:szCs w:val="14"/>
              </w:rPr>
            </w:pPr>
          </w:p>
          <w:p w14:paraId="7E77B5E8" w14:textId="77777777" w:rsidR="00A23B3E" w:rsidRDefault="00A23B3E">
            <w:pPr>
              <w:pStyle w:val="Text1"/>
              <w:spacing w:before="0" w:after="0"/>
              <w:ind w:left="0"/>
              <w:rPr>
                <w:rFonts w:ascii="Arial" w:hAnsi="Arial" w:cs="Arial"/>
                <w:sz w:val="14"/>
                <w:szCs w:val="14"/>
              </w:rPr>
            </w:pPr>
          </w:p>
          <w:p w14:paraId="518A8050" w14:textId="77777777" w:rsidR="00A23B3E" w:rsidRDefault="00A23B3E">
            <w:pPr>
              <w:pStyle w:val="Text1"/>
              <w:spacing w:before="0" w:after="0"/>
              <w:ind w:left="0"/>
              <w:rPr>
                <w:rFonts w:ascii="Arial" w:hAnsi="Arial" w:cs="Arial"/>
                <w:sz w:val="14"/>
                <w:szCs w:val="14"/>
              </w:rPr>
            </w:pPr>
          </w:p>
          <w:p w14:paraId="496960CB"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6AB31C84" w14:textId="77777777" w:rsidR="00A23B3E" w:rsidRDefault="00A23B3E">
            <w:pPr>
              <w:pStyle w:val="Text1"/>
              <w:spacing w:before="0" w:after="0"/>
              <w:ind w:left="0"/>
              <w:rPr>
                <w:rFonts w:ascii="Arial" w:hAnsi="Arial" w:cs="Arial"/>
                <w:sz w:val="14"/>
                <w:szCs w:val="14"/>
              </w:rPr>
            </w:pPr>
          </w:p>
        </w:tc>
      </w:tr>
      <w:tr w:rsidR="00A23B3E" w14:paraId="03CC523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8DEC0E1"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549A3EFF"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3C6F8C83" w14:textId="77777777" w:rsidR="00A23B3E" w:rsidRPr="003A443E" w:rsidRDefault="00A23B3E">
            <w:pPr>
              <w:pStyle w:val="Text1"/>
              <w:spacing w:before="0" w:after="0"/>
              <w:ind w:left="0"/>
              <w:rPr>
                <w:rFonts w:ascii="Arial" w:hAnsi="Arial" w:cs="Arial"/>
                <w:color w:val="000000"/>
                <w:sz w:val="14"/>
                <w:szCs w:val="14"/>
              </w:rPr>
            </w:pPr>
          </w:p>
          <w:p w14:paraId="1E6E4932"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07FAC135" w14:textId="77777777" w:rsidR="00A23B3E" w:rsidRPr="003A443E" w:rsidRDefault="00A23B3E">
            <w:pPr>
              <w:pStyle w:val="Text1"/>
              <w:spacing w:before="0" w:after="0"/>
              <w:ind w:left="0"/>
              <w:rPr>
                <w:rFonts w:ascii="Arial" w:hAnsi="Arial" w:cs="Arial"/>
                <w:color w:val="000000"/>
                <w:sz w:val="12"/>
                <w:szCs w:val="12"/>
              </w:rPr>
            </w:pPr>
          </w:p>
          <w:p w14:paraId="39D2D104"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67A95A39" w14:textId="77777777" w:rsidR="00A23B3E" w:rsidRPr="003A443E" w:rsidRDefault="00A23B3E">
            <w:pPr>
              <w:pStyle w:val="Text1"/>
              <w:spacing w:before="0" w:after="0"/>
              <w:ind w:left="720"/>
              <w:rPr>
                <w:rFonts w:ascii="Arial" w:hAnsi="Arial" w:cs="Arial"/>
                <w:i/>
                <w:color w:val="000000"/>
                <w:sz w:val="14"/>
                <w:szCs w:val="14"/>
              </w:rPr>
            </w:pPr>
          </w:p>
          <w:p w14:paraId="66F71964" w14:textId="77777777" w:rsidR="001F35A9" w:rsidRPr="003A443E" w:rsidRDefault="001F35A9">
            <w:pPr>
              <w:pStyle w:val="Text1"/>
              <w:spacing w:before="0" w:after="0"/>
              <w:ind w:left="720"/>
              <w:rPr>
                <w:rFonts w:ascii="Arial" w:hAnsi="Arial" w:cs="Arial"/>
                <w:i/>
                <w:color w:val="000000"/>
                <w:sz w:val="14"/>
                <w:szCs w:val="14"/>
              </w:rPr>
            </w:pPr>
          </w:p>
          <w:p w14:paraId="3096059E"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066254A5" w14:textId="77777777" w:rsidR="00A23B3E" w:rsidRPr="003A443E" w:rsidRDefault="00A23B3E">
            <w:pPr>
              <w:pStyle w:val="Text1"/>
              <w:spacing w:before="0" w:after="0"/>
              <w:ind w:left="284" w:hanging="284"/>
              <w:rPr>
                <w:rFonts w:ascii="Arial" w:hAnsi="Arial" w:cs="Arial"/>
                <w:color w:val="000000"/>
                <w:sz w:val="14"/>
                <w:szCs w:val="14"/>
              </w:rPr>
            </w:pPr>
          </w:p>
          <w:p w14:paraId="0555F40B" w14:textId="77777777" w:rsidR="00A23B3E" w:rsidRPr="003A443E" w:rsidRDefault="00A23B3E">
            <w:pPr>
              <w:pStyle w:val="Text1"/>
              <w:spacing w:before="0" w:after="0"/>
              <w:ind w:left="284" w:hanging="284"/>
              <w:rPr>
                <w:rFonts w:ascii="Arial" w:hAnsi="Arial" w:cs="Arial"/>
                <w:color w:val="000000"/>
                <w:sz w:val="14"/>
                <w:szCs w:val="14"/>
              </w:rPr>
            </w:pPr>
          </w:p>
          <w:p w14:paraId="4D800304" w14:textId="77777777" w:rsidR="00A23B3E" w:rsidRPr="003A443E" w:rsidRDefault="00A23B3E">
            <w:pPr>
              <w:pStyle w:val="Text1"/>
              <w:spacing w:before="0" w:after="0"/>
              <w:ind w:left="284" w:hanging="284"/>
              <w:rPr>
                <w:rFonts w:ascii="Arial" w:hAnsi="Arial" w:cs="Arial"/>
                <w:color w:val="000000"/>
                <w:sz w:val="14"/>
                <w:szCs w:val="14"/>
              </w:rPr>
            </w:pPr>
          </w:p>
          <w:p w14:paraId="4300930F" w14:textId="77777777" w:rsidR="00A23B3E" w:rsidRPr="003A443E" w:rsidRDefault="00A23B3E">
            <w:pPr>
              <w:pStyle w:val="Text1"/>
              <w:spacing w:before="0" w:after="0"/>
              <w:ind w:left="284" w:hanging="284"/>
              <w:rPr>
                <w:rFonts w:ascii="Arial" w:hAnsi="Arial" w:cs="Arial"/>
                <w:color w:val="000000"/>
                <w:sz w:val="14"/>
                <w:szCs w:val="14"/>
              </w:rPr>
            </w:pPr>
          </w:p>
          <w:p w14:paraId="081681CA"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627DE5F7"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12EC2ECB"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9CBD11B"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6B21A47D"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04B04BA5"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7A52B2B5"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9ECBAE" w14:textId="77777777" w:rsidR="001F35A9" w:rsidRDefault="001F35A9">
            <w:pPr>
              <w:pStyle w:val="Text1"/>
              <w:ind w:left="0"/>
              <w:rPr>
                <w:rFonts w:ascii="Arial" w:hAnsi="Arial" w:cs="Arial"/>
                <w:sz w:val="15"/>
                <w:szCs w:val="15"/>
              </w:rPr>
            </w:pPr>
          </w:p>
          <w:p w14:paraId="53F8AADA" w14:textId="77777777" w:rsidR="001F35A9" w:rsidRDefault="001F35A9">
            <w:pPr>
              <w:pStyle w:val="Text1"/>
              <w:ind w:left="0"/>
              <w:rPr>
                <w:rFonts w:ascii="Arial" w:hAnsi="Arial" w:cs="Arial"/>
                <w:sz w:val="15"/>
                <w:szCs w:val="15"/>
              </w:rPr>
            </w:pPr>
          </w:p>
          <w:p w14:paraId="05BF4278"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15659DD5" w14:textId="77777777" w:rsidR="00A23B3E" w:rsidRDefault="00A23B3E">
            <w:pPr>
              <w:pStyle w:val="Text1"/>
              <w:ind w:left="0"/>
              <w:rPr>
                <w:rFonts w:ascii="Arial" w:hAnsi="Arial" w:cs="Arial"/>
                <w:sz w:val="15"/>
                <w:szCs w:val="15"/>
              </w:rPr>
            </w:pPr>
          </w:p>
          <w:p w14:paraId="7664BC9B" w14:textId="77777777" w:rsidR="00A23B3E" w:rsidRDefault="00A23B3E">
            <w:pPr>
              <w:pStyle w:val="Text1"/>
              <w:ind w:left="0"/>
              <w:rPr>
                <w:rFonts w:ascii="Arial" w:hAnsi="Arial" w:cs="Arial"/>
                <w:sz w:val="15"/>
                <w:szCs w:val="15"/>
              </w:rPr>
            </w:pPr>
          </w:p>
          <w:p w14:paraId="11A48A69"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705E9A9C" w14:textId="77777777" w:rsidR="001F35A9" w:rsidRDefault="001F35A9" w:rsidP="001F35A9">
            <w:pPr>
              <w:pStyle w:val="Text1"/>
              <w:spacing w:before="0" w:after="0"/>
              <w:ind w:left="0"/>
              <w:rPr>
                <w:rFonts w:ascii="Arial" w:hAnsi="Arial" w:cs="Arial"/>
                <w:color w:val="000000"/>
                <w:sz w:val="14"/>
                <w:szCs w:val="14"/>
              </w:rPr>
            </w:pPr>
          </w:p>
          <w:p w14:paraId="785E42E9" w14:textId="77777777" w:rsidR="001F35A9" w:rsidRDefault="001F35A9" w:rsidP="001F35A9">
            <w:pPr>
              <w:pStyle w:val="Text1"/>
              <w:spacing w:before="0" w:after="0"/>
              <w:ind w:left="0"/>
              <w:rPr>
                <w:rFonts w:ascii="Arial" w:hAnsi="Arial" w:cs="Arial"/>
                <w:color w:val="000000"/>
                <w:sz w:val="14"/>
                <w:szCs w:val="14"/>
              </w:rPr>
            </w:pPr>
          </w:p>
          <w:p w14:paraId="5339E8BE"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6FA2A3DA"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4D74D270" w14:textId="77777777" w:rsidR="001F35A9" w:rsidRDefault="001F35A9">
            <w:pPr>
              <w:pStyle w:val="Text1"/>
              <w:ind w:left="0"/>
              <w:rPr>
                <w:rFonts w:ascii="Arial" w:hAnsi="Arial" w:cs="Arial"/>
                <w:color w:val="000000"/>
                <w:sz w:val="14"/>
                <w:szCs w:val="14"/>
              </w:rPr>
            </w:pPr>
          </w:p>
          <w:p w14:paraId="15B9F06D" w14:textId="77777777" w:rsidR="00A23B3E" w:rsidRPr="0040011D" w:rsidRDefault="00A23B3E">
            <w:pPr>
              <w:pStyle w:val="Text1"/>
              <w:ind w:left="0"/>
              <w:rPr>
                <w:rFonts w:ascii="Arial" w:hAnsi="Arial" w:cs="Arial"/>
                <w:color w:val="00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w:t>
            </w:r>
            <w:r w:rsidRPr="0040011D">
              <w:rPr>
                <w:rFonts w:ascii="Arial" w:hAnsi="Arial" w:cs="Arial"/>
                <w:color w:val="000000"/>
                <w:sz w:val="14"/>
                <w:szCs w:val="14"/>
              </w:rPr>
              <w:t>) [ ] Sì [ ] No</w:t>
            </w:r>
          </w:p>
          <w:p w14:paraId="194941FE" w14:textId="77777777" w:rsidR="00A23B3E" w:rsidRPr="0040011D" w:rsidRDefault="00A23B3E">
            <w:pPr>
              <w:pStyle w:val="Text1"/>
              <w:ind w:left="0"/>
              <w:rPr>
                <w:rFonts w:ascii="Arial" w:hAnsi="Arial" w:cs="Arial"/>
                <w:color w:val="000000"/>
                <w:sz w:val="14"/>
                <w:szCs w:val="14"/>
                <w:highlight w:val="yellow"/>
              </w:rPr>
            </w:pPr>
          </w:p>
          <w:p w14:paraId="2A757030" w14:textId="77777777" w:rsidR="00A23B3E" w:rsidRPr="0040011D" w:rsidRDefault="00A23B3E">
            <w:pPr>
              <w:pStyle w:val="Text1"/>
              <w:ind w:left="0"/>
              <w:rPr>
                <w:rFonts w:ascii="Arial" w:hAnsi="Arial" w:cs="Arial"/>
                <w:color w:val="000000"/>
                <w:sz w:val="14"/>
                <w:szCs w:val="14"/>
                <w:highlight w:val="yellow"/>
              </w:rPr>
            </w:pPr>
          </w:p>
          <w:p w14:paraId="765D9CC7" w14:textId="77777777" w:rsidR="00A23B3E" w:rsidRPr="0040011D" w:rsidRDefault="00A23B3E">
            <w:pPr>
              <w:pStyle w:val="Text1"/>
              <w:ind w:left="0"/>
              <w:rPr>
                <w:rFonts w:ascii="Arial" w:hAnsi="Arial" w:cs="Arial"/>
                <w:color w:val="000000"/>
                <w:sz w:val="14"/>
                <w:szCs w:val="14"/>
              </w:rPr>
            </w:pPr>
          </w:p>
          <w:p w14:paraId="0054791B" w14:textId="77777777" w:rsidR="00A23B3E" w:rsidRDefault="00A23B3E">
            <w:pPr>
              <w:pStyle w:val="Text1"/>
              <w:ind w:left="0"/>
              <w:rPr>
                <w:rFonts w:ascii="Arial" w:hAnsi="Arial" w:cs="Arial"/>
                <w:sz w:val="14"/>
                <w:szCs w:val="14"/>
              </w:rPr>
            </w:pPr>
          </w:p>
          <w:p w14:paraId="43B6A932" w14:textId="77777777" w:rsidR="001F35A9" w:rsidRDefault="001F35A9">
            <w:pPr>
              <w:pStyle w:val="Text1"/>
              <w:ind w:left="0"/>
              <w:rPr>
                <w:rFonts w:ascii="Arial" w:hAnsi="Arial" w:cs="Arial"/>
                <w:sz w:val="14"/>
                <w:szCs w:val="14"/>
              </w:rPr>
            </w:pPr>
          </w:p>
          <w:p w14:paraId="5185B955"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1223D5C3" w14:textId="77777777" w:rsidR="00A23B3E" w:rsidRDefault="00A23B3E" w:rsidP="005309A4">
            <w:pPr>
              <w:pStyle w:val="Text1"/>
              <w:spacing w:before="0"/>
              <w:ind w:left="0"/>
            </w:pPr>
            <w:r>
              <w:rPr>
                <w:rFonts w:ascii="Arial" w:hAnsi="Arial" w:cs="Arial"/>
                <w:sz w:val="14"/>
                <w:szCs w:val="14"/>
              </w:rPr>
              <w:t>[………..…][…………][……….…][……….…]</w:t>
            </w:r>
          </w:p>
        </w:tc>
      </w:tr>
      <w:tr w:rsidR="00A23B3E" w14:paraId="23C01D2F"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79C5B1" w14:textId="77777777" w:rsidR="00A23B3E" w:rsidRPr="00D509E4" w:rsidRDefault="00A23B3E" w:rsidP="00FB3543">
            <w:pPr>
              <w:pStyle w:val="Text1"/>
              <w:ind w:left="0"/>
              <w:jc w:val="both"/>
              <w:rPr>
                <w:rFonts w:ascii="Arial" w:eastAsia="Times New Roman" w:hAnsi="Arial" w:cs="Arial"/>
                <w:bCs/>
                <w:color w:val="000000"/>
                <w:kern w:val="14"/>
                <w:sz w:val="14"/>
                <w:szCs w:val="14"/>
              </w:rPr>
            </w:pPr>
            <w:r w:rsidRPr="00D509E4">
              <w:rPr>
                <w:rFonts w:ascii="Arial" w:hAnsi="Arial" w:cs="Arial"/>
                <w:color w:val="000000"/>
                <w:kern w:val="14"/>
                <w:sz w:val="14"/>
                <w:szCs w:val="14"/>
              </w:rPr>
              <w:lastRenderedPageBreak/>
              <w:t xml:space="preserve">Se pertinente: l'operatore economico, </w:t>
            </w:r>
            <w:r w:rsidRPr="00D509E4">
              <w:rPr>
                <w:rFonts w:ascii="Arial" w:eastAsia="Times New Roman" w:hAnsi="Arial" w:cs="Arial"/>
                <w:bCs/>
                <w:color w:val="000000"/>
                <w:kern w:val="14"/>
                <w:sz w:val="14"/>
                <w:szCs w:val="14"/>
              </w:rPr>
              <w:t>in caso di contratti di lavori pubblici di importo superiore a 150.000 euro, è in possesso di attestazione rilasciata da Società Organismi di Attestazione (SOA), ai sensi dell’articolo 84 del Codice (settori ordinari)?</w:t>
            </w:r>
          </w:p>
          <w:p w14:paraId="6AA1F15D" w14:textId="77777777" w:rsidR="00A23B3E" w:rsidRPr="00D509E4" w:rsidRDefault="00A23B3E">
            <w:pPr>
              <w:pStyle w:val="Text1"/>
              <w:ind w:left="0"/>
              <w:rPr>
                <w:rFonts w:ascii="Arial" w:eastAsia="Times New Roman" w:hAnsi="Arial" w:cs="Arial"/>
                <w:bCs/>
                <w:color w:val="000000"/>
                <w:kern w:val="14"/>
                <w:sz w:val="14"/>
                <w:szCs w:val="14"/>
              </w:rPr>
            </w:pPr>
            <w:r w:rsidRPr="00D509E4">
              <w:rPr>
                <w:rFonts w:ascii="Arial" w:eastAsia="Times New Roman" w:hAnsi="Arial" w:cs="Arial"/>
                <w:bCs/>
                <w:color w:val="000000"/>
                <w:kern w:val="14"/>
                <w:sz w:val="14"/>
                <w:szCs w:val="14"/>
              </w:rPr>
              <w:t>ovvero,</w:t>
            </w:r>
          </w:p>
          <w:p w14:paraId="61B5635C" w14:textId="77777777" w:rsidR="00A23B3E" w:rsidRPr="00D509E4" w:rsidRDefault="00A23B3E" w:rsidP="00FB3543">
            <w:pPr>
              <w:pStyle w:val="Text1"/>
              <w:ind w:left="0"/>
              <w:jc w:val="both"/>
              <w:rPr>
                <w:rFonts w:ascii="Arial" w:hAnsi="Arial" w:cs="Arial"/>
                <w:b/>
                <w:color w:val="000000"/>
                <w:kern w:val="14"/>
                <w:sz w:val="14"/>
                <w:szCs w:val="14"/>
              </w:rPr>
            </w:pPr>
            <w:r w:rsidRPr="00D509E4">
              <w:rPr>
                <w:rFonts w:ascii="Arial" w:eastAsia="Times New Roman" w:hAnsi="Arial" w:cs="Arial"/>
                <w:bCs/>
                <w:color w:val="000000"/>
                <w:kern w:val="14"/>
                <w:sz w:val="14"/>
                <w:szCs w:val="14"/>
              </w:rPr>
              <w:t>è in possesso di attestazione rilasciata  nell’ambito dei Sistemi di qualificazione di cui all’articolo 134 del Codice, previsti per i settori speciali</w:t>
            </w:r>
          </w:p>
          <w:p w14:paraId="06B1B3D1" w14:textId="77777777" w:rsidR="00A23B3E" w:rsidRPr="00D509E4" w:rsidRDefault="00A23B3E" w:rsidP="00AA5F93">
            <w:pPr>
              <w:pStyle w:val="Text1"/>
              <w:spacing w:after="0"/>
              <w:ind w:left="0"/>
              <w:rPr>
                <w:rFonts w:ascii="Arial" w:hAnsi="Arial" w:cs="Arial"/>
                <w:color w:val="000000"/>
                <w:kern w:val="14"/>
                <w:sz w:val="14"/>
                <w:szCs w:val="14"/>
              </w:rPr>
            </w:pPr>
            <w:r w:rsidRPr="00D509E4">
              <w:rPr>
                <w:rFonts w:ascii="Arial" w:hAnsi="Arial" w:cs="Arial"/>
                <w:b/>
                <w:color w:val="000000"/>
                <w:kern w:val="14"/>
                <w:sz w:val="14"/>
                <w:szCs w:val="14"/>
              </w:rPr>
              <w:t>In caso affermativo</w:t>
            </w:r>
            <w:r w:rsidR="00AA5F93" w:rsidRPr="00D509E4">
              <w:rPr>
                <w:rFonts w:ascii="Arial" w:hAnsi="Arial" w:cs="Arial"/>
                <w:color w:val="000000"/>
                <w:kern w:val="14"/>
                <w:sz w:val="14"/>
                <w:szCs w:val="14"/>
              </w:rPr>
              <w:t>:</w:t>
            </w:r>
          </w:p>
          <w:p w14:paraId="6A4C01E9" w14:textId="77777777" w:rsidR="00A23B3E" w:rsidRPr="00D509E4" w:rsidRDefault="00A23B3E">
            <w:pPr>
              <w:pStyle w:val="Text1"/>
              <w:spacing w:before="0" w:after="0"/>
              <w:ind w:left="0"/>
              <w:rPr>
                <w:rFonts w:ascii="Arial" w:hAnsi="Arial" w:cs="Arial"/>
                <w:color w:val="000000"/>
                <w:kern w:val="14"/>
                <w:sz w:val="14"/>
                <w:szCs w:val="14"/>
              </w:rPr>
            </w:pPr>
          </w:p>
          <w:p w14:paraId="00F22F33" w14:textId="77777777" w:rsidR="00A23B3E" w:rsidRPr="00D509E4" w:rsidRDefault="00A23B3E" w:rsidP="00FB3543">
            <w:pPr>
              <w:pStyle w:val="Text1"/>
              <w:numPr>
                <w:ilvl w:val="0"/>
                <w:numId w:val="13"/>
              </w:numPr>
              <w:spacing w:before="0" w:after="0"/>
              <w:ind w:left="284" w:hanging="284"/>
              <w:jc w:val="both"/>
              <w:rPr>
                <w:rFonts w:ascii="Arial" w:hAnsi="Arial" w:cs="Arial"/>
                <w:i/>
                <w:color w:val="000000"/>
                <w:kern w:val="14"/>
                <w:sz w:val="14"/>
                <w:szCs w:val="14"/>
              </w:rPr>
            </w:pPr>
            <w:r w:rsidRPr="00D509E4">
              <w:rPr>
                <w:rFonts w:ascii="Arial" w:hAnsi="Arial" w:cs="Arial"/>
                <w:color w:val="000000"/>
                <w:kern w:val="14"/>
                <w:sz w:val="14"/>
                <w:szCs w:val="14"/>
              </w:rPr>
              <w:t xml:space="preserve">Indicare gli estremi dell’attestazione (denominazione dell’Organismo di attestazione ovvero Sistema di qualificazione, numero e data dell’attestazione) </w:t>
            </w:r>
          </w:p>
          <w:p w14:paraId="66096C0D" w14:textId="77777777" w:rsidR="00A23B3E" w:rsidRPr="00D509E4" w:rsidRDefault="00A23B3E">
            <w:pPr>
              <w:pStyle w:val="Text1"/>
              <w:spacing w:before="0" w:after="0"/>
              <w:ind w:left="720"/>
              <w:rPr>
                <w:rFonts w:ascii="Arial" w:hAnsi="Arial" w:cs="Arial"/>
                <w:i/>
                <w:color w:val="000000"/>
                <w:kern w:val="14"/>
                <w:sz w:val="14"/>
                <w:szCs w:val="14"/>
              </w:rPr>
            </w:pPr>
          </w:p>
          <w:p w14:paraId="1283153B" w14:textId="77777777" w:rsidR="00A23B3E" w:rsidRPr="00D509E4" w:rsidRDefault="00A23B3E" w:rsidP="00FB3543">
            <w:pPr>
              <w:pStyle w:val="Text1"/>
              <w:spacing w:before="0" w:after="0"/>
              <w:ind w:left="284" w:hanging="284"/>
              <w:jc w:val="both"/>
              <w:rPr>
                <w:rFonts w:ascii="Arial" w:hAnsi="Arial" w:cs="Arial"/>
                <w:color w:val="000000"/>
                <w:kern w:val="14"/>
                <w:sz w:val="14"/>
                <w:szCs w:val="14"/>
              </w:rPr>
            </w:pPr>
            <w:r w:rsidRPr="00D509E4">
              <w:rPr>
                <w:rFonts w:ascii="Arial" w:hAnsi="Arial" w:cs="Arial"/>
                <w:color w:val="000000"/>
                <w:kern w:val="14"/>
                <w:sz w:val="14"/>
                <w:szCs w:val="14"/>
              </w:rPr>
              <w:t>b)    Se l’attestazione di qualificazione è disponibile elettronicamente, indicare:</w:t>
            </w:r>
          </w:p>
          <w:p w14:paraId="49D22398" w14:textId="77777777" w:rsidR="00A23B3E" w:rsidRPr="00D509E4" w:rsidRDefault="00A23B3E">
            <w:pPr>
              <w:pStyle w:val="Text1"/>
              <w:spacing w:before="0" w:after="0"/>
              <w:ind w:left="284" w:hanging="284"/>
              <w:rPr>
                <w:rFonts w:ascii="Arial" w:hAnsi="Arial" w:cs="Arial"/>
                <w:color w:val="000000"/>
                <w:kern w:val="14"/>
                <w:sz w:val="14"/>
                <w:szCs w:val="14"/>
              </w:rPr>
            </w:pPr>
          </w:p>
          <w:p w14:paraId="1DAC49AD" w14:textId="77777777" w:rsidR="001F35A9" w:rsidRPr="00D509E4" w:rsidRDefault="001F35A9">
            <w:pPr>
              <w:pStyle w:val="Text1"/>
              <w:spacing w:before="0" w:after="0"/>
              <w:ind w:left="284" w:hanging="284"/>
              <w:rPr>
                <w:rFonts w:ascii="Arial" w:hAnsi="Arial" w:cs="Arial"/>
                <w:color w:val="000000"/>
                <w:kern w:val="14"/>
                <w:sz w:val="14"/>
                <w:szCs w:val="14"/>
              </w:rPr>
            </w:pPr>
          </w:p>
          <w:p w14:paraId="759321F3" w14:textId="77777777" w:rsidR="001F35A9" w:rsidRPr="00D509E4" w:rsidRDefault="001F35A9">
            <w:pPr>
              <w:pStyle w:val="Text1"/>
              <w:spacing w:before="0" w:after="0"/>
              <w:ind w:left="284" w:hanging="284"/>
              <w:rPr>
                <w:rFonts w:ascii="Arial" w:hAnsi="Arial" w:cs="Arial"/>
                <w:color w:val="000000"/>
                <w:kern w:val="14"/>
                <w:sz w:val="14"/>
                <w:szCs w:val="14"/>
              </w:rPr>
            </w:pPr>
          </w:p>
          <w:p w14:paraId="288A58A5" w14:textId="77777777" w:rsidR="001F35A9" w:rsidRPr="00D509E4" w:rsidRDefault="001F35A9">
            <w:pPr>
              <w:pStyle w:val="Text1"/>
              <w:spacing w:before="0" w:after="0"/>
              <w:ind w:left="284" w:hanging="284"/>
              <w:rPr>
                <w:rFonts w:ascii="Arial" w:hAnsi="Arial" w:cs="Arial"/>
                <w:color w:val="000000"/>
                <w:kern w:val="14"/>
                <w:sz w:val="14"/>
                <w:szCs w:val="14"/>
              </w:rPr>
            </w:pPr>
          </w:p>
          <w:p w14:paraId="5E778509" w14:textId="77777777" w:rsidR="001F35A9" w:rsidRPr="00D509E4" w:rsidRDefault="001F35A9">
            <w:pPr>
              <w:pStyle w:val="Text1"/>
              <w:spacing w:before="0" w:after="0"/>
              <w:ind w:left="284" w:hanging="284"/>
              <w:rPr>
                <w:rFonts w:ascii="Arial" w:hAnsi="Arial" w:cs="Arial"/>
                <w:color w:val="000000"/>
                <w:kern w:val="14"/>
                <w:sz w:val="14"/>
                <w:szCs w:val="14"/>
              </w:rPr>
            </w:pPr>
          </w:p>
          <w:p w14:paraId="2A3794F8" w14:textId="77777777" w:rsidR="00A23B3E" w:rsidRPr="00D509E4" w:rsidRDefault="00A23B3E">
            <w:pPr>
              <w:pStyle w:val="Text1"/>
              <w:spacing w:before="0" w:after="0"/>
              <w:ind w:left="284" w:hanging="284"/>
              <w:rPr>
                <w:rFonts w:ascii="Arial" w:hAnsi="Arial" w:cs="Arial"/>
                <w:color w:val="000000"/>
                <w:kern w:val="14"/>
                <w:sz w:val="14"/>
                <w:szCs w:val="14"/>
              </w:rPr>
            </w:pPr>
          </w:p>
          <w:p w14:paraId="315ABABF" w14:textId="77777777" w:rsidR="00A23B3E" w:rsidRPr="00D509E4" w:rsidRDefault="00A23B3E" w:rsidP="00FB3543">
            <w:pPr>
              <w:pStyle w:val="Text1"/>
              <w:spacing w:before="0" w:after="0"/>
              <w:ind w:left="284" w:hanging="284"/>
              <w:jc w:val="both"/>
              <w:rPr>
                <w:rFonts w:ascii="Arial" w:hAnsi="Arial" w:cs="Arial"/>
                <w:color w:val="000000"/>
                <w:kern w:val="14"/>
                <w:sz w:val="14"/>
                <w:szCs w:val="14"/>
              </w:rPr>
            </w:pPr>
            <w:r w:rsidRPr="00D509E4">
              <w:rPr>
                <w:rFonts w:ascii="Arial" w:hAnsi="Arial" w:cs="Arial"/>
                <w:color w:val="000000"/>
                <w:kern w:val="14"/>
                <w:sz w:val="14"/>
                <w:szCs w:val="14"/>
              </w:rPr>
              <w:t>c)    Indicare, se pertinente, le categorie di qualificazione alla quale si riferisce l’attestazione:</w:t>
            </w:r>
          </w:p>
          <w:p w14:paraId="00BB0443" w14:textId="77777777" w:rsidR="00A23B3E" w:rsidRPr="00D509E4" w:rsidRDefault="00A23B3E">
            <w:pPr>
              <w:pStyle w:val="Text1"/>
              <w:spacing w:before="0" w:after="0"/>
              <w:ind w:left="284" w:hanging="284"/>
              <w:rPr>
                <w:rFonts w:ascii="Arial" w:hAnsi="Arial" w:cs="Arial"/>
                <w:color w:val="000000"/>
                <w:kern w:val="14"/>
                <w:sz w:val="14"/>
                <w:szCs w:val="14"/>
              </w:rPr>
            </w:pPr>
          </w:p>
          <w:p w14:paraId="219F2DC6" w14:textId="77777777" w:rsidR="00A23B3E" w:rsidRPr="00D509E4" w:rsidRDefault="00A23B3E" w:rsidP="001F35A9">
            <w:pPr>
              <w:pStyle w:val="Text1"/>
              <w:ind w:left="284" w:hanging="284"/>
              <w:jc w:val="both"/>
              <w:rPr>
                <w:rFonts w:ascii="Arial" w:hAnsi="Arial" w:cs="Arial"/>
                <w:color w:val="000000"/>
                <w:sz w:val="14"/>
                <w:szCs w:val="14"/>
              </w:rPr>
            </w:pPr>
            <w:r w:rsidRPr="00D509E4">
              <w:rPr>
                <w:rFonts w:ascii="Arial" w:hAnsi="Arial" w:cs="Arial"/>
                <w:color w:val="000000"/>
                <w:kern w:val="14"/>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2ABB794" w14:textId="77777777" w:rsidR="00A23B3E" w:rsidRPr="003A443E" w:rsidRDefault="00A23B3E">
            <w:pPr>
              <w:pStyle w:val="Text1"/>
              <w:ind w:left="0"/>
              <w:rPr>
                <w:rFonts w:ascii="Arial" w:hAnsi="Arial" w:cs="Arial"/>
                <w:color w:val="000000"/>
                <w:sz w:val="14"/>
                <w:szCs w:val="14"/>
              </w:rPr>
            </w:pPr>
          </w:p>
          <w:p w14:paraId="40AEAC61"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0817CDFF" w14:textId="77777777" w:rsidR="00A23B3E" w:rsidRPr="003A443E" w:rsidRDefault="00A23B3E">
            <w:pPr>
              <w:pStyle w:val="Text1"/>
              <w:ind w:left="0"/>
              <w:rPr>
                <w:rFonts w:ascii="Arial" w:hAnsi="Arial" w:cs="Arial"/>
                <w:color w:val="000000"/>
                <w:sz w:val="14"/>
                <w:szCs w:val="14"/>
              </w:rPr>
            </w:pPr>
          </w:p>
          <w:p w14:paraId="1446716D" w14:textId="77777777" w:rsidR="00A23B3E" w:rsidRPr="003A443E" w:rsidRDefault="00A23B3E">
            <w:pPr>
              <w:pStyle w:val="Text1"/>
              <w:ind w:left="0"/>
              <w:rPr>
                <w:rFonts w:ascii="Arial" w:hAnsi="Arial" w:cs="Arial"/>
                <w:color w:val="000000"/>
                <w:sz w:val="14"/>
                <w:szCs w:val="14"/>
              </w:rPr>
            </w:pPr>
          </w:p>
          <w:p w14:paraId="6D7A2881"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0270C8C4" w14:textId="77777777" w:rsidR="00A23B3E" w:rsidRPr="003A443E" w:rsidRDefault="00A23B3E">
            <w:pPr>
              <w:pStyle w:val="Text1"/>
              <w:ind w:left="0"/>
              <w:rPr>
                <w:rFonts w:ascii="Arial" w:hAnsi="Arial" w:cs="Arial"/>
                <w:color w:val="000000"/>
                <w:sz w:val="14"/>
                <w:szCs w:val="14"/>
              </w:rPr>
            </w:pPr>
          </w:p>
          <w:p w14:paraId="3BD2A9E5"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1BCC93DB" w14:textId="77777777" w:rsidR="00A23B3E" w:rsidRPr="003A443E" w:rsidRDefault="00A23B3E" w:rsidP="00F351F0">
            <w:pPr>
              <w:pStyle w:val="Text1"/>
              <w:spacing w:before="0" w:after="0"/>
              <w:ind w:left="0"/>
              <w:rPr>
                <w:rFonts w:ascii="Arial" w:hAnsi="Arial" w:cs="Arial"/>
                <w:color w:val="000000"/>
                <w:sz w:val="14"/>
                <w:szCs w:val="14"/>
              </w:rPr>
            </w:pPr>
          </w:p>
          <w:p w14:paraId="125104FD"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49391BE0"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2EEF4288"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BD8334C"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2034C6EC"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6C4E4089"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1C2C5890" w14:textId="77777777" w:rsidR="001F35A9" w:rsidRPr="00D509E4"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kern w:val="14"/>
              </w:rPr>
            </w:pPr>
            <w:r w:rsidRPr="00D509E4">
              <w:rPr>
                <w:rFonts w:ascii="Arial" w:hAnsi="Arial" w:cs="Arial"/>
                <w:b/>
                <w:color w:val="000000"/>
                <w:w w:val="0"/>
                <w:kern w:val="14"/>
                <w:sz w:val="14"/>
                <w:szCs w:val="14"/>
              </w:rPr>
              <w:t xml:space="preserve">Si evidenzia che </w:t>
            </w:r>
            <w:r w:rsidRPr="00D509E4">
              <w:rPr>
                <w:rFonts w:ascii="Arial" w:eastAsia="Times New Roman" w:hAnsi="Arial" w:cs="Arial"/>
                <w:b/>
                <w:bCs/>
                <w:color w:val="000000"/>
                <w:kern w:val="14"/>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2036C9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0EB8C4"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D2E761" w14:textId="77777777" w:rsidR="00A23B3E" w:rsidRDefault="00A23B3E">
            <w:pPr>
              <w:pStyle w:val="Text1"/>
              <w:ind w:left="0"/>
            </w:pPr>
            <w:r>
              <w:rPr>
                <w:rFonts w:ascii="Arial" w:hAnsi="Arial" w:cs="Arial"/>
                <w:b/>
                <w:sz w:val="15"/>
                <w:szCs w:val="15"/>
              </w:rPr>
              <w:t>Risposta:</w:t>
            </w:r>
          </w:p>
        </w:tc>
      </w:tr>
      <w:tr w:rsidR="00A23B3E" w14:paraId="1A99B84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8691274"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F5B7D2" w14:textId="77777777" w:rsidR="00A23B3E" w:rsidRDefault="00A23B3E">
            <w:pPr>
              <w:pStyle w:val="Text1"/>
              <w:ind w:left="0"/>
            </w:pPr>
            <w:r>
              <w:rPr>
                <w:rFonts w:ascii="Arial" w:hAnsi="Arial" w:cs="Arial"/>
                <w:sz w:val="15"/>
                <w:szCs w:val="15"/>
              </w:rPr>
              <w:t>[ ] Sì [ ] No</w:t>
            </w:r>
          </w:p>
        </w:tc>
      </w:tr>
      <w:tr w:rsidR="00A23B3E" w14:paraId="352FFB2E"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640209E"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0BCC7CD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C3ECE1"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53632D0F"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1EC47091" w14:textId="77777777" w:rsidR="00A23B3E" w:rsidRPr="003A443E" w:rsidRDefault="00A23B3E">
            <w:pPr>
              <w:pStyle w:val="Text1"/>
              <w:spacing w:before="0" w:after="0"/>
              <w:ind w:left="284"/>
              <w:rPr>
                <w:rFonts w:ascii="Arial" w:hAnsi="Arial" w:cs="Arial"/>
                <w:color w:val="000000"/>
                <w:sz w:val="14"/>
                <w:szCs w:val="14"/>
              </w:rPr>
            </w:pPr>
          </w:p>
          <w:p w14:paraId="711F3587"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5555677D"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48701288" w14:textId="77777777" w:rsidR="00A23B3E" w:rsidRPr="003A443E" w:rsidRDefault="00A23B3E">
            <w:pPr>
              <w:pStyle w:val="Text1"/>
              <w:spacing w:before="0" w:after="0"/>
              <w:ind w:left="0"/>
              <w:rPr>
                <w:rFonts w:ascii="Arial" w:hAnsi="Arial" w:cs="Arial"/>
                <w:b/>
                <w:color w:val="000000"/>
                <w:sz w:val="14"/>
                <w:szCs w:val="14"/>
              </w:rPr>
            </w:pPr>
          </w:p>
          <w:p w14:paraId="0E83C95F"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D0EC71" w14:textId="77777777" w:rsidR="00A23B3E" w:rsidRPr="003A443E" w:rsidRDefault="00A23B3E">
            <w:pPr>
              <w:pStyle w:val="Text1"/>
              <w:spacing w:before="0" w:after="0"/>
              <w:ind w:left="0"/>
              <w:rPr>
                <w:rFonts w:ascii="Arial" w:hAnsi="Arial" w:cs="Arial"/>
                <w:color w:val="000000"/>
                <w:sz w:val="15"/>
                <w:szCs w:val="15"/>
              </w:rPr>
            </w:pPr>
          </w:p>
          <w:p w14:paraId="1A0BAE54" w14:textId="77777777" w:rsidR="00A23B3E" w:rsidRPr="003A443E" w:rsidRDefault="00A23B3E">
            <w:pPr>
              <w:pStyle w:val="Text1"/>
              <w:spacing w:before="0" w:after="0"/>
              <w:ind w:left="0"/>
              <w:rPr>
                <w:rFonts w:ascii="Arial" w:hAnsi="Arial" w:cs="Arial"/>
                <w:color w:val="000000"/>
                <w:sz w:val="15"/>
                <w:szCs w:val="15"/>
              </w:rPr>
            </w:pPr>
          </w:p>
          <w:p w14:paraId="4D2B88FB" w14:textId="77777777" w:rsidR="00A23B3E" w:rsidRPr="003A443E" w:rsidRDefault="00A23B3E">
            <w:pPr>
              <w:pStyle w:val="Text1"/>
              <w:spacing w:before="0" w:after="0"/>
              <w:ind w:left="0"/>
              <w:rPr>
                <w:rFonts w:ascii="Arial" w:hAnsi="Arial" w:cs="Arial"/>
                <w:color w:val="000000"/>
                <w:sz w:val="15"/>
                <w:szCs w:val="15"/>
              </w:rPr>
            </w:pPr>
          </w:p>
          <w:p w14:paraId="1A32F56E" w14:textId="77777777" w:rsidR="001F35A9" w:rsidRPr="003A443E" w:rsidRDefault="001F35A9">
            <w:pPr>
              <w:pStyle w:val="Text1"/>
              <w:spacing w:before="0" w:after="0"/>
              <w:ind w:left="0"/>
              <w:rPr>
                <w:rFonts w:ascii="Arial" w:hAnsi="Arial" w:cs="Arial"/>
                <w:color w:val="000000"/>
                <w:sz w:val="15"/>
                <w:szCs w:val="15"/>
              </w:rPr>
            </w:pPr>
          </w:p>
          <w:p w14:paraId="2FFE342F" w14:textId="77777777" w:rsidR="001F35A9" w:rsidRPr="003A443E" w:rsidRDefault="001F35A9">
            <w:pPr>
              <w:pStyle w:val="Text1"/>
              <w:spacing w:before="0" w:after="0"/>
              <w:ind w:left="0"/>
              <w:rPr>
                <w:rFonts w:ascii="Arial" w:hAnsi="Arial" w:cs="Arial"/>
                <w:color w:val="000000"/>
                <w:sz w:val="15"/>
                <w:szCs w:val="15"/>
              </w:rPr>
            </w:pPr>
          </w:p>
          <w:p w14:paraId="4624C3E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0B7BF359" w14:textId="77777777" w:rsidR="00A23B3E" w:rsidRPr="003A443E" w:rsidRDefault="00A23B3E">
            <w:pPr>
              <w:pStyle w:val="Text1"/>
              <w:spacing w:before="0" w:after="0"/>
              <w:ind w:left="0"/>
              <w:rPr>
                <w:rFonts w:ascii="Arial" w:hAnsi="Arial" w:cs="Arial"/>
                <w:color w:val="000000"/>
                <w:sz w:val="15"/>
                <w:szCs w:val="15"/>
              </w:rPr>
            </w:pPr>
          </w:p>
          <w:p w14:paraId="2D3357ED"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25C0FA9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775A1E03" w14:textId="77777777" w:rsidR="00A23B3E" w:rsidRPr="003A443E" w:rsidRDefault="00A23B3E">
            <w:pPr>
              <w:pStyle w:val="Text1"/>
              <w:spacing w:before="0" w:after="0"/>
              <w:ind w:left="0"/>
              <w:rPr>
                <w:rFonts w:ascii="Arial" w:hAnsi="Arial" w:cs="Arial"/>
                <w:color w:val="000000"/>
                <w:sz w:val="15"/>
                <w:szCs w:val="15"/>
              </w:rPr>
            </w:pPr>
          </w:p>
          <w:p w14:paraId="573E4AE8"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51B32B4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DD7CA0"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02D506" w14:textId="77777777" w:rsidR="00A23B3E" w:rsidRDefault="00A23B3E">
            <w:pPr>
              <w:pStyle w:val="Text1"/>
              <w:ind w:left="0"/>
            </w:pPr>
            <w:r>
              <w:rPr>
                <w:rFonts w:ascii="Arial" w:hAnsi="Arial" w:cs="Arial"/>
                <w:b/>
                <w:sz w:val="15"/>
                <w:szCs w:val="15"/>
              </w:rPr>
              <w:t>Risposta:</w:t>
            </w:r>
          </w:p>
        </w:tc>
      </w:tr>
      <w:tr w:rsidR="00A23B3E" w14:paraId="176EB47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905CC5"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43D5D1" w14:textId="77777777" w:rsidR="00A23B3E" w:rsidRDefault="00A23B3E">
            <w:pPr>
              <w:pStyle w:val="Text1"/>
              <w:ind w:left="0"/>
            </w:pPr>
            <w:r>
              <w:rPr>
                <w:rFonts w:ascii="Arial" w:hAnsi="Arial" w:cs="Arial"/>
                <w:sz w:val="15"/>
                <w:szCs w:val="15"/>
              </w:rPr>
              <w:t>[   ]</w:t>
            </w:r>
          </w:p>
        </w:tc>
      </w:tr>
    </w:tbl>
    <w:p w14:paraId="0D0E8869" w14:textId="77777777" w:rsidR="00A23B3E" w:rsidRPr="00AA5F93" w:rsidRDefault="00A23B3E">
      <w:pPr>
        <w:pStyle w:val="SectionTitle"/>
        <w:spacing w:before="0" w:after="0"/>
        <w:jc w:val="both"/>
        <w:rPr>
          <w:rFonts w:ascii="Arial" w:hAnsi="Arial" w:cs="Arial"/>
          <w:b w:val="0"/>
          <w:caps/>
          <w:sz w:val="10"/>
          <w:szCs w:val="10"/>
        </w:rPr>
      </w:pPr>
    </w:p>
    <w:p w14:paraId="0193E0B1" w14:textId="77777777" w:rsidR="00A23B3E" w:rsidRPr="00AA5F93" w:rsidRDefault="00A23B3E">
      <w:pPr>
        <w:pStyle w:val="SectionTitle"/>
        <w:spacing w:before="0" w:after="0"/>
        <w:jc w:val="both"/>
        <w:rPr>
          <w:rFonts w:ascii="Arial" w:hAnsi="Arial" w:cs="Arial"/>
          <w:b w:val="0"/>
          <w:caps/>
          <w:sz w:val="12"/>
          <w:szCs w:val="12"/>
        </w:rPr>
      </w:pPr>
    </w:p>
    <w:p w14:paraId="211F90CA" w14:textId="77777777" w:rsidR="00A23B3E" w:rsidRDefault="00A23B3E" w:rsidP="00FB3543">
      <w:pPr>
        <w:pStyle w:val="SectionTitle"/>
        <w:spacing w:before="0" w:after="0"/>
        <w:rPr>
          <w:rFonts w:ascii="Arial" w:hAnsi="Arial" w:cs="Arial"/>
          <w:i/>
          <w:sz w:val="15"/>
          <w:szCs w:val="15"/>
        </w:rPr>
      </w:pPr>
      <w:r w:rsidRPr="00B43215">
        <w:rPr>
          <w:rFonts w:ascii="Arial" w:hAnsi="Arial" w:cs="Arial"/>
          <w:b w:val="0"/>
          <w:caps/>
          <w:sz w:val="15"/>
          <w:szCs w:val="15"/>
        </w:rPr>
        <w:t>B: Informazioni sui rappresentanti dell'operatore economico</w:t>
      </w:r>
    </w:p>
    <w:p w14:paraId="5302487C"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A34E5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A39DBF"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E75858" w14:textId="77777777" w:rsidR="00A23B3E" w:rsidRDefault="00A23B3E">
            <w:r>
              <w:rPr>
                <w:rFonts w:ascii="Arial" w:hAnsi="Arial" w:cs="Arial"/>
                <w:b/>
                <w:sz w:val="15"/>
                <w:szCs w:val="15"/>
              </w:rPr>
              <w:t>Risposta:</w:t>
            </w:r>
          </w:p>
        </w:tc>
      </w:tr>
      <w:tr w:rsidR="00A23B3E" w14:paraId="51C4AEC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436588"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9AF564"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21E32A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720401"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104992" w14:textId="77777777" w:rsidR="00A23B3E" w:rsidRDefault="00A23B3E">
            <w:r>
              <w:rPr>
                <w:rFonts w:ascii="Arial" w:hAnsi="Arial" w:cs="Arial"/>
                <w:sz w:val="14"/>
                <w:szCs w:val="14"/>
              </w:rPr>
              <w:t>[………….…]</w:t>
            </w:r>
          </w:p>
        </w:tc>
      </w:tr>
      <w:tr w:rsidR="00A23B3E" w14:paraId="1EBDE66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D4DD6B"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3F1964" w14:textId="77777777" w:rsidR="00A23B3E" w:rsidRDefault="00A23B3E">
            <w:pPr>
              <w:spacing w:after="0"/>
            </w:pPr>
            <w:r>
              <w:rPr>
                <w:rFonts w:ascii="Arial" w:hAnsi="Arial" w:cs="Arial"/>
                <w:sz w:val="14"/>
                <w:szCs w:val="14"/>
              </w:rPr>
              <w:t>[………….…]</w:t>
            </w:r>
          </w:p>
        </w:tc>
      </w:tr>
      <w:tr w:rsidR="00A23B3E" w14:paraId="5F7C51B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3D1A77"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2D3CA5" w14:textId="77777777" w:rsidR="00A23B3E" w:rsidRDefault="00A23B3E">
            <w:r>
              <w:rPr>
                <w:rFonts w:ascii="Arial" w:hAnsi="Arial" w:cs="Arial"/>
                <w:sz w:val="14"/>
                <w:szCs w:val="14"/>
              </w:rPr>
              <w:t>[………….…]</w:t>
            </w:r>
          </w:p>
        </w:tc>
      </w:tr>
      <w:tr w:rsidR="00A23B3E" w14:paraId="443C746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56E5A4"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B4A577" w14:textId="77777777" w:rsidR="00A23B3E" w:rsidRDefault="00A23B3E">
            <w:r>
              <w:rPr>
                <w:rFonts w:ascii="Arial" w:hAnsi="Arial" w:cs="Arial"/>
                <w:sz w:val="14"/>
                <w:szCs w:val="14"/>
              </w:rPr>
              <w:t>[…………….]</w:t>
            </w:r>
          </w:p>
        </w:tc>
      </w:tr>
      <w:tr w:rsidR="00A23B3E" w14:paraId="4C75C5B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49CF9B"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AE5EC0" w14:textId="77777777" w:rsidR="00A23B3E" w:rsidRDefault="00A23B3E">
            <w:r>
              <w:rPr>
                <w:rFonts w:ascii="Arial" w:hAnsi="Arial" w:cs="Arial"/>
                <w:sz w:val="14"/>
                <w:szCs w:val="14"/>
              </w:rPr>
              <w:t>[………….…]</w:t>
            </w:r>
          </w:p>
        </w:tc>
      </w:tr>
    </w:tbl>
    <w:p w14:paraId="5D2FC344" w14:textId="77777777" w:rsidR="00A23B3E" w:rsidRPr="001F60A9" w:rsidRDefault="00A23B3E" w:rsidP="00FB3543">
      <w:pPr>
        <w:pStyle w:val="SectionTitle"/>
        <w:spacing w:after="0"/>
        <w:rPr>
          <w:rFonts w:ascii="Arial" w:hAnsi="Arial" w:cs="Arial"/>
          <w:color w:val="000000"/>
          <w:sz w:val="15"/>
          <w:szCs w:val="15"/>
        </w:rPr>
      </w:pPr>
      <w:r w:rsidRPr="001F60A9">
        <w:rPr>
          <w:rFonts w:ascii="Arial" w:hAnsi="Arial" w:cs="Arial"/>
          <w:b w:val="0"/>
          <w:caps/>
          <w:sz w:val="14"/>
          <w:szCs w:val="14"/>
        </w:rPr>
        <w:t xml:space="preserve">C: Informazioni sull'affidamento SULLE Capacità di altri </w:t>
      </w:r>
      <w:r w:rsidRPr="001F60A9">
        <w:rPr>
          <w:rFonts w:ascii="Arial" w:hAnsi="Arial" w:cs="Arial"/>
          <w:b w:val="0"/>
          <w:caps/>
          <w:color w:val="000000"/>
          <w:sz w:val="14"/>
          <w:szCs w:val="14"/>
        </w:rPr>
        <w:t>soggetti (</w:t>
      </w:r>
      <w:r w:rsidRPr="001F60A9">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1F60A9" w14:paraId="229C0E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62FF38" w14:textId="77777777" w:rsidR="00A23B3E" w:rsidRPr="001F60A9" w:rsidRDefault="00A23B3E">
            <w:pPr>
              <w:rPr>
                <w:color w:val="000000"/>
              </w:rPr>
            </w:pPr>
            <w:r w:rsidRPr="001F60A9">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E5AFF4" w14:textId="77777777" w:rsidR="00A23B3E" w:rsidRPr="001F60A9" w:rsidRDefault="00A23B3E">
            <w:pPr>
              <w:rPr>
                <w:color w:val="000000"/>
              </w:rPr>
            </w:pPr>
            <w:r w:rsidRPr="001F60A9">
              <w:rPr>
                <w:rFonts w:ascii="Arial" w:hAnsi="Arial" w:cs="Arial"/>
                <w:b/>
                <w:color w:val="000000"/>
                <w:sz w:val="15"/>
                <w:szCs w:val="15"/>
              </w:rPr>
              <w:t>Risposta:</w:t>
            </w:r>
          </w:p>
        </w:tc>
      </w:tr>
      <w:tr w:rsidR="00A23B3E" w:rsidRPr="001F60A9" w14:paraId="4663FAB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ED4B9C" w14:textId="77777777" w:rsidR="00A23B3E" w:rsidRPr="001F60A9" w:rsidRDefault="00A23B3E">
            <w:pPr>
              <w:rPr>
                <w:rFonts w:ascii="Arial" w:hAnsi="Arial" w:cs="Arial"/>
                <w:b/>
                <w:iCs/>
                <w:color w:val="000000"/>
                <w:sz w:val="14"/>
                <w:szCs w:val="14"/>
              </w:rPr>
            </w:pPr>
            <w:r w:rsidRPr="001F60A9">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457A844D" w14:textId="77777777" w:rsidR="00A23B3E" w:rsidRPr="001F60A9" w:rsidRDefault="00A23B3E">
            <w:pPr>
              <w:rPr>
                <w:rFonts w:ascii="Arial" w:hAnsi="Arial" w:cs="Arial"/>
                <w:iCs/>
                <w:color w:val="000000"/>
                <w:sz w:val="14"/>
                <w:szCs w:val="14"/>
              </w:rPr>
            </w:pPr>
            <w:r w:rsidRPr="001F60A9">
              <w:rPr>
                <w:rFonts w:ascii="Arial" w:hAnsi="Arial" w:cs="Arial"/>
                <w:b/>
                <w:iCs/>
                <w:color w:val="000000"/>
                <w:sz w:val="14"/>
                <w:szCs w:val="14"/>
              </w:rPr>
              <w:t xml:space="preserve">In caso affermativo: </w:t>
            </w:r>
          </w:p>
          <w:p w14:paraId="083255A4" w14:textId="77777777" w:rsidR="00A23B3E" w:rsidRPr="001F60A9" w:rsidRDefault="00A23B3E">
            <w:pPr>
              <w:rPr>
                <w:rFonts w:ascii="Arial" w:hAnsi="Arial" w:cs="Arial"/>
                <w:iCs/>
                <w:color w:val="000000"/>
                <w:sz w:val="14"/>
                <w:szCs w:val="14"/>
              </w:rPr>
            </w:pPr>
            <w:r w:rsidRPr="001F60A9">
              <w:rPr>
                <w:rFonts w:ascii="Arial" w:hAnsi="Arial" w:cs="Arial"/>
                <w:iCs/>
                <w:color w:val="000000"/>
                <w:sz w:val="14"/>
                <w:szCs w:val="14"/>
              </w:rPr>
              <w:t>Indicare la denominazione degli operatori economici di cui si intende avvalersi:</w:t>
            </w:r>
          </w:p>
          <w:p w14:paraId="0E0C3BFD" w14:textId="77777777" w:rsidR="00A23B3E" w:rsidRPr="001F60A9" w:rsidRDefault="00A23B3E" w:rsidP="00FD32EC">
            <w:pPr>
              <w:rPr>
                <w:color w:val="000000"/>
              </w:rPr>
            </w:pPr>
            <w:r w:rsidRPr="001F60A9">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66105C" w14:textId="77777777" w:rsidR="00A23B3E" w:rsidRPr="001F60A9" w:rsidRDefault="00A23B3E">
            <w:pPr>
              <w:rPr>
                <w:rFonts w:ascii="Arial" w:hAnsi="Arial" w:cs="Arial"/>
                <w:color w:val="000000"/>
                <w:sz w:val="15"/>
                <w:szCs w:val="15"/>
              </w:rPr>
            </w:pPr>
            <w:r w:rsidRPr="001F60A9">
              <w:rPr>
                <w:rFonts w:ascii="Arial" w:hAnsi="Arial" w:cs="Arial"/>
                <w:color w:val="000000"/>
                <w:sz w:val="15"/>
                <w:szCs w:val="15"/>
              </w:rPr>
              <w:t>[ ]Sì [ ]No</w:t>
            </w:r>
          </w:p>
          <w:p w14:paraId="148E5CC9" w14:textId="77777777" w:rsidR="00A23B3E" w:rsidRPr="001F60A9" w:rsidRDefault="00A23B3E">
            <w:pPr>
              <w:rPr>
                <w:rFonts w:ascii="Arial" w:hAnsi="Arial" w:cs="Arial"/>
                <w:color w:val="000000"/>
                <w:sz w:val="15"/>
                <w:szCs w:val="15"/>
              </w:rPr>
            </w:pPr>
          </w:p>
          <w:p w14:paraId="348A49CF" w14:textId="77777777" w:rsidR="00CA04F3" w:rsidRPr="001F60A9" w:rsidRDefault="00CA04F3">
            <w:pPr>
              <w:rPr>
                <w:rFonts w:ascii="Arial" w:hAnsi="Arial" w:cs="Arial"/>
                <w:color w:val="000000"/>
                <w:sz w:val="15"/>
                <w:szCs w:val="15"/>
              </w:rPr>
            </w:pPr>
          </w:p>
          <w:p w14:paraId="383E6C48" w14:textId="77777777" w:rsidR="00A23B3E" w:rsidRPr="001F60A9" w:rsidRDefault="00A23B3E" w:rsidP="00CA04F3">
            <w:pPr>
              <w:spacing w:after="240"/>
              <w:rPr>
                <w:rFonts w:ascii="Arial" w:hAnsi="Arial" w:cs="Arial"/>
                <w:color w:val="000000"/>
                <w:sz w:val="14"/>
                <w:szCs w:val="14"/>
              </w:rPr>
            </w:pPr>
            <w:r w:rsidRPr="001F60A9">
              <w:rPr>
                <w:rFonts w:ascii="Arial" w:hAnsi="Arial" w:cs="Arial"/>
                <w:color w:val="000000"/>
                <w:sz w:val="14"/>
                <w:szCs w:val="14"/>
              </w:rPr>
              <w:t>[………….…]</w:t>
            </w:r>
          </w:p>
          <w:p w14:paraId="4DCCD714" w14:textId="77777777" w:rsidR="00A23B3E" w:rsidRPr="001F60A9" w:rsidRDefault="00A23B3E" w:rsidP="00CA04F3">
            <w:pPr>
              <w:spacing w:after="240"/>
              <w:rPr>
                <w:color w:val="000000"/>
              </w:rPr>
            </w:pPr>
            <w:r w:rsidRPr="001F60A9">
              <w:rPr>
                <w:rFonts w:ascii="Arial" w:hAnsi="Arial" w:cs="Arial"/>
                <w:color w:val="000000"/>
                <w:sz w:val="14"/>
                <w:szCs w:val="14"/>
              </w:rPr>
              <w:t>[………….…]</w:t>
            </w:r>
          </w:p>
        </w:tc>
      </w:tr>
    </w:tbl>
    <w:p w14:paraId="0495761B" w14:textId="77777777" w:rsidR="00A23B3E" w:rsidRPr="001F60A9"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1F60A9">
        <w:rPr>
          <w:rFonts w:ascii="Arial" w:hAnsi="Arial" w:cs="Arial"/>
          <w:b/>
          <w:i/>
          <w:color w:val="000000"/>
          <w:sz w:val="12"/>
          <w:szCs w:val="12"/>
        </w:rPr>
        <w:t>In caso affermativo</w:t>
      </w:r>
      <w:r w:rsidRPr="001F60A9">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1F60A9">
        <w:rPr>
          <w:rFonts w:ascii="Arial" w:hAnsi="Arial" w:cs="Arial"/>
          <w:b/>
          <w:color w:val="000000"/>
          <w:sz w:val="12"/>
          <w:szCs w:val="12"/>
        </w:rPr>
        <w:t xml:space="preserve">sezioni A e B della </w:t>
      </w:r>
      <w:r w:rsidR="00CA04F3" w:rsidRPr="001F60A9">
        <w:rPr>
          <w:rFonts w:ascii="Arial" w:hAnsi="Arial" w:cs="Arial"/>
          <w:b/>
          <w:color w:val="000000"/>
          <w:sz w:val="12"/>
          <w:szCs w:val="12"/>
        </w:rPr>
        <w:t xml:space="preserve">presente parte, dalla parte III, dalla parte IV ove pertinente e dalla parte </w:t>
      </w:r>
      <w:r w:rsidRPr="001F60A9">
        <w:rPr>
          <w:rFonts w:ascii="Arial" w:hAnsi="Arial" w:cs="Arial"/>
          <w:b/>
          <w:color w:val="000000"/>
          <w:sz w:val="12"/>
          <w:szCs w:val="12"/>
        </w:rPr>
        <w:t>V</w:t>
      </w:r>
      <w:r w:rsidR="00CA04F3" w:rsidRPr="001F60A9">
        <w:rPr>
          <w:rFonts w:ascii="Arial" w:hAnsi="Arial" w:cs="Arial"/>
          <w:b/>
          <w:color w:val="000000"/>
          <w:sz w:val="12"/>
          <w:szCs w:val="12"/>
        </w:rPr>
        <w:t>I</w:t>
      </w:r>
      <w:r w:rsidRPr="001F60A9">
        <w:rPr>
          <w:rFonts w:ascii="Arial" w:hAnsi="Arial" w:cs="Arial"/>
          <w:b/>
          <w:color w:val="000000"/>
          <w:sz w:val="12"/>
          <w:szCs w:val="12"/>
        </w:rPr>
        <w:t>.</w:t>
      </w:r>
    </w:p>
    <w:p w14:paraId="74E08B73" w14:textId="77777777" w:rsidR="00A23B3E" w:rsidRPr="001F60A9"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1F60A9">
        <w:rPr>
          <w:rFonts w:ascii="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6552A9F8" w14:textId="77777777" w:rsidR="00D93877" w:rsidRPr="001F60A9" w:rsidRDefault="00D93877" w:rsidP="00F351F0">
      <w:pPr>
        <w:pStyle w:val="ChapterTitle"/>
        <w:spacing w:before="0" w:after="0"/>
        <w:jc w:val="left"/>
        <w:rPr>
          <w:rFonts w:ascii="Arial" w:hAnsi="Arial" w:cs="Arial"/>
          <w:b w:val="0"/>
          <w:caps/>
          <w:sz w:val="14"/>
          <w:szCs w:val="14"/>
        </w:rPr>
      </w:pPr>
    </w:p>
    <w:p w14:paraId="2F4F7E37" w14:textId="77777777" w:rsidR="00A23B3E" w:rsidRPr="001F60A9" w:rsidRDefault="00A23B3E" w:rsidP="00FB3543">
      <w:pPr>
        <w:pStyle w:val="ChapterTitle"/>
        <w:spacing w:before="0" w:after="0"/>
        <w:rPr>
          <w:rFonts w:ascii="Arial" w:hAnsi="Arial" w:cs="Arial"/>
          <w:color w:val="000000"/>
          <w:sz w:val="15"/>
          <w:szCs w:val="15"/>
        </w:rPr>
      </w:pPr>
      <w:r w:rsidRPr="001F60A9">
        <w:rPr>
          <w:rFonts w:ascii="Arial" w:hAnsi="Arial" w:cs="Arial"/>
          <w:b w:val="0"/>
          <w:caps/>
          <w:sz w:val="14"/>
          <w:szCs w:val="14"/>
        </w:rPr>
        <w:t xml:space="preserve">D: Informazioni concernenti i </w:t>
      </w:r>
      <w:r w:rsidRPr="001F60A9">
        <w:rPr>
          <w:rFonts w:ascii="Arial" w:hAnsi="Arial" w:cs="Arial"/>
          <w:b w:val="0"/>
          <w:caps/>
          <w:color w:val="000000"/>
          <w:sz w:val="14"/>
          <w:szCs w:val="14"/>
        </w:rPr>
        <w:t>subappaltatori sulle cui capacità l'operatore economico non fa</w:t>
      </w:r>
      <w:r w:rsidR="00FB3543" w:rsidRPr="001F60A9">
        <w:rPr>
          <w:rFonts w:ascii="Arial" w:hAnsi="Arial" w:cs="Arial"/>
          <w:b w:val="0"/>
          <w:caps/>
          <w:color w:val="000000"/>
          <w:sz w:val="14"/>
          <w:szCs w:val="14"/>
        </w:rPr>
        <w:t xml:space="preserve"> </w:t>
      </w:r>
      <w:r w:rsidRPr="001F60A9">
        <w:rPr>
          <w:rFonts w:ascii="Arial" w:hAnsi="Arial" w:cs="Arial"/>
          <w:b w:val="0"/>
          <w:caps/>
          <w:color w:val="000000"/>
          <w:sz w:val="14"/>
          <w:szCs w:val="14"/>
        </w:rPr>
        <w:t xml:space="preserve"> affidamento (</w:t>
      </w:r>
      <w:r w:rsidRPr="001F60A9">
        <w:rPr>
          <w:rFonts w:ascii="Arial" w:hAnsi="Arial" w:cs="Arial"/>
          <w:b w:val="0"/>
          <w:smallCaps/>
          <w:color w:val="000000"/>
          <w:sz w:val="14"/>
          <w:szCs w:val="14"/>
        </w:rPr>
        <w:t>Articolo 105 del Codice - Subappalto)</w:t>
      </w:r>
    </w:p>
    <w:p w14:paraId="17A9C5C5"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1F60A9">
        <w:rPr>
          <w:rFonts w:ascii="Arial" w:hAnsi="Arial" w:cs="Arial"/>
          <w:color w:val="000000"/>
          <w:sz w:val="12"/>
          <w:szCs w:val="12"/>
        </w:rPr>
        <w:t>(Tale sezione è da compilare solo se le informazioni sono</w:t>
      </w:r>
      <w:r w:rsidRPr="001F60A9">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0B300F9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14DC79"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65AF9DB" w14:textId="77777777" w:rsidR="00A23B3E" w:rsidRDefault="00A23B3E">
            <w:r>
              <w:rPr>
                <w:rFonts w:ascii="Arial" w:hAnsi="Arial" w:cs="Arial"/>
                <w:b/>
                <w:sz w:val="15"/>
                <w:szCs w:val="15"/>
              </w:rPr>
              <w:t>Risposta:</w:t>
            </w:r>
          </w:p>
        </w:tc>
      </w:tr>
      <w:tr w:rsidR="000953DC" w:rsidRPr="003A443E" w14:paraId="7BC6652A"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D3D7B2"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5306A373"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40B9602C"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22AB5951"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28E5065"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48AEEF9C" w14:textId="77777777" w:rsidR="00A23B3E" w:rsidRPr="003A443E" w:rsidRDefault="00A23B3E">
            <w:pPr>
              <w:rPr>
                <w:rFonts w:ascii="Arial" w:hAnsi="Arial" w:cs="Arial"/>
                <w:b/>
                <w:color w:val="000000"/>
                <w:sz w:val="15"/>
                <w:szCs w:val="15"/>
              </w:rPr>
            </w:pPr>
          </w:p>
          <w:p w14:paraId="7A2B00F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5ED221DC" w14:textId="77777777" w:rsidR="00BB116C" w:rsidRDefault="00BB116C">
            <w:pPr>
              <w:rPr>
                <w:rFonts w:ascii="Arial" w:hAnsi="Arial" w:cs="Arial"/>
                <w:color w:val="000000"/>
                <w:sz w:val="15"/>
                <w:szCs w:val="15"/>
              </w:rPr>
            </w:pPr>
          </w:p>
          <w:p w14:paraId="3E69CC10" w14:textId="77777777" w:rsidR="00A23B3E" w:rsidRPr="003A443E" w:rsidRDefault="00A23B3E">
            <w:pPr>
              <w:rPr>
                <w:color w:val="000000"/>
              </w:rPr>
            </w:pPr>
            <w:r w:rsidRPr="003A443E">
              <w:rPr>
                <w:rFonts w:ascii="Arial" w:hAnsi="Arial" w:cs="Arial"/>
                <w:color w:val="000000"/>
                <w:sz w:val="15"/>
                <w:szCs w:val="15"/>
              </w:rPr>
              <w:t>[……………….]</w:t>
            </w:r>
          </w:p>
        </w:tc>
      </w:tr>
    </w:tbl>
    <w:p w14:paraId="0523F6EB"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4FC4562F" w14:textId="77777777" w:rsidR="00A23B3E" w:rsidRDefault="00A23B3E">
      <w:pPr>
        <w:spacing w:before="0"/>
        <w:rPr>
          <w:rFonts w:ascii="Arial" w:hAnsi="Arial" w:cs="Arial"/>
          <w:b/>
          <w:sz w:val="15"/>
          <w:szCs w:val="15"/>
        </w:rPr>
      </w:pPr>
    </w:p>
    <w:p w14:paraId="3A2B277C" w14:textId="77777777" w:rsidR="00A23B3E" w:rsidRPr="00B43215" w:rsidRDefault="00A23B3E">
      <w:pPr>
        <w:pStyle w:val="SectionTitle"/>
        <w:pageBreakBefore/>
        <w:rPr>
          <w:rFonts w:ascii="Arial" w:hAnsi="Arial" w:cs="Arial"/>
          <w:b w:val="0"/>
          <w:caps/>
          <w:color w:val="000000"/>
          <w:sz w:val="15"/>
          <w:szCs w:val="15"/>
        </w:rPr>
      </w:pPr>
      <w:r w:rsidRPr="00B43215">
        <w:rPr>
          <w:sz w:val="20"/>
          <w:szCs w:val="20"/>
        </w:rPr>
        <w:lastRenderedPageBreak/>
        <w:t xml:space="preserve">Parte III: Motivi di </w:t>
      </w:r>
      <w:r w:rsidRPr="00B43215">
        <w:rPr>
          <w:color w:val="000000"/>
          <w:sz w:val="20"/>
          <w:szCs w:val="20"/>
        </w:rPr>
        <w:t xml:space="preserve">esclusione </w:t>
      </w:r>
      <w:r w:rsidRPr="00B43215">
        <w:rPr>
          <w:rFonts w:ascii="Arial" w:hAnsi="Arial" w:cs="Arial"/>
          <w:b w:val="0"/>
          <w:caps/>
          <w:color w:val="000000"/>
          <w:sz w:val="14"/>
          <w:szCs w:val="14"/>
        </w:rPr>
        <w:t>(</w:t>
      </w:r>
      <w:r w:rsidRPr="00B43215">
        <w:rPr>
          <w:rFonts w:ascii="Arial" w:hAnsi="Arial" w:cs="Arial"/>
          <w:b w:val="0"/>
          <w:smallCaps w:val="0"/>
          <w:color w:val="000000"/>
          <w:sz w:val="14"/>
          <w:szCs w:val="14"/>
        </w:rPr>
        <w:t>Articolo 80 del Codice)</w:t>
      </w:r>
    </w:p>
    <w:p w14:paraId="249694CB" w14:textId="77777777" w:rsidR="00A23B3E" w:rsidRPr="003A443E" w:rsidRDefault="00A23B3E">
      <w:pPr>
        <w:pStyle w:val="SectionTitle"/>
        <w:rPr>
          <w:rFonts w:ascii="Arial" w:hAnsi="Arial" w:cs="Arial"/>
          <w:color w:val="000000"/>
          <w:sz w:val="14"/>
          <w:szCs w:val="14"/>
        </w:rPr>
      </w:pPr>
      <w:r w:rsidRPr="00B43215">
        <w:rPr>
          <w:rFonts w:ascii="Arial" w:hAnsi="Arial" w:cs="Arial"/>
          <w:b w:val="0"/>
          <w:caps/>
          <w:color w:val="000000"/>
          <w:sz w:val="15"/>
          <w:szCs w:val="15"/>
        </w:rPr>
        <w:t>A: Motivi legati a condanne penali</w:t>
      </w:r>
    </w:p>
    <w:p w14:paraId="3FD6F3EE"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3458D68A"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4F2B473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4A5910E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5EB5A85"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40FC74E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01DEB42"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06D709F0"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02A4F031"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56D70255"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C9F3D87"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4082096"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62998481"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1815E5C"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2B0D9CFB" w14:textId="77777777" w:rsidR="00F575CF" w:rsidRPr="00EB45DC" w:rsidRDefault="00F575CF" w:rsidP="00F575CF">
            <w:pPr>
              <w:rPr>
                <w:rStyle w:val="small"/>
                <w:color w:val="000000"/>
              </w:rPr>
            </w:pPr>
          </w:p>
          <w:p w14:paraId="444C0D71"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4AC941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5BBA5A13" w14:textId="77777777" w:rsidR="00A23B3E" w:rsidRPr="00EB45DC" w:rsidRDefault="00A23B3E">
            <w:pPr>
              <w:spacing w:after="0"/>
              <w:rPr>
                <w:rFonts w:ascii="Arial" w:hAnsi="Arial" w:cs="Arial"/>
                <w:color w:val="000000"/>
                <w:sz w:val="14"/>
                <w:szCs w:val="14"/>
              </w:rPr>
            </w:pPr>
          </w:p>
          <w:p w14:paraId="171E6053"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3620654"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361AA49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67D2759"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7A5B5D0B" w14:textId="77777777" w:rsidR="00A23B3E" w:rsidRPr="00EB45DC" w:rsidRDefault="00A23B3E" w:rsidP="00FB3543">
            <w:pPr>
              <w:pStyle w:val="ListParagraph"/>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1E0D556D" w14:textId="77777777" w:rsidR="00A23B3E" w:rsidRPr="00EB45DC" w:rsidRDefault="00A23B3E">
            <w:pPr>
              <w:pStyle w:val="ListParagraph"/>
              <w:spacing w:after="0"/>
              <w:rPr>
                <w:rFonts w:ascii="Arial" w:hAnsi="Arial" w:cs="Arial"/>
                <w:color w:val="000000"/>
                <w:sz w:val="14"/>
                <w:szCs w:val="14"/>
              </w:rPr>
            </w:pPr>
          </w:p>
          <w:p w14:paraId="0092F5C4"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20EB1867"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613E3BC" w14:textId="77777777" w:rsidR="00A23B3E" w:rsidRPr="00EB45DC" w:rsidRDefault="00A23B3E">
            <w:pPr>
              <w:spacing w:after="0"/>
              <w:rPr>
                <w:rFonts w:ascii="Arial" w:hAnsi="Arial" w:cs="Arial"/>
                <w:color w:val="000000"/>
                <w:sz w:val="14"/>
                <w:szCs w:val="14"/>
              </w:rPr>
            </w:pPr>
          </w:p>
          <w:p w14:paraId="7414911A" w14:textId="77777777" w:rsidR="00A23B3E" w:rsidRPr="00EB45DC" w:rsidRDefault="00A23B3E">
            <w:pPr>
              <w:spacing w:after="0"/>
              <w:rPr>
                <w:rFonts w:ascii="Arial" w:hAnsi="Arial" w:cs="Arial"/>
                <w:color w:val="000000"/>
                <w:sz w:val="14"/>
                <w:szCs w:val="14"/>
              </w:rPr>
            </w:pPr>
          </w:p>
          <w:p w14:paraId="540F86F5" w14:textId="77777777" w:rsidR="00FB3543" w:rsidRPr="00EB45DC" w:rsidRDefault="00FB3543">
            <w:pPr>
              <w:spacing w:after="0"/>
              <w:rPr>
                <w:rFonts w:ascii="Arial" w:hAnsi="Arial" w:cs="Arial"/>
                <w:color w:val="000000"/>
                <w:sz w:val="14"/>
                <w:szCs w:val="14"/>
              </w:rPr>
            </w:pPr>
          </w:p>
          <w:p w14:paraId="72B9503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4A479823"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37A45341"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0888391A"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729866E" w14:textId="77777777"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F1705AC" w14:textId="77777777" w:rsidR="00A23B3E" w:rsidRDefault="00A23B3E">
            <w:pPr>
              <w:spacing w:after="0"/>
              <w:rPr>
                <w:rFonts w:ascii="Arial" w:hAnsi="Arial" w:cs="Arial"/>
                <w:sz w:val="14"/>
                <w:szCs w:val="14"/>
              </w:rPr>
            </w:pPr>
          </w:p>
          <w:p w14:paraId="41417DE9"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656D474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D034BAC"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27AEC4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30C78E7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72B0BB2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0107A34E"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1D10916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FA5BF88" w14:textId="77777777" w:rsidR="00270DA2" w:rsidRPr="003A443E" w:rsidRDefault="00270DA2" w:rsidP="005309A4">
            <w:pPr>
              <w:tabs>
                <w:tab w:val="left" w:pos="304"/>
              </w:tabs>
              <w:spacing w:after="0"/>
              <w:jc w:val="both"/>
              <w:rPr>
                <w:rFonts w:ascii="Arial" w:hAnsi="Arial" w:cs="Arial"/>
                <w:color w:val="000000"/>
                <w:sz w:val="14"/>
                <w:szCs w:val="14"/>
              </w:rPr>
            </w:pPr>
          </w:p>
          <w:p w14:paraId="34B1977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1C0C8444" w14:textId="77777777" w:rsidR="00270DA2" w:rsidRPr="003A443E" w:rsidRDefault="00270DA2" w:rsidP="005309A4">
            <w:pPr>
              <w:tabs>
                <w:tab w:val="left" w:pos="304"/>
              </w:tabs>
              <w:spacing w:after="0"/>
              <w:jc w:val="both"/>
              <w:rPr>
                <w:rFonts w:ascii="Arial" w:hAnsi="Arial" w:cs="Arial"/>
                <w:color w:val="000000"/>
                <w:sz w:val="14"/>
                <w:szCs w:val="14"/>
              </w:rPr>
            </w:pPr>
          </w:p>
          <w:p w14:paraId="273AE03C" w14:textId="77777777" w:rsidR="00270DA2" w:rsidRPr="003A443E" w:rsidRDefault="00270DA2" w:rsidP="005309A4">
            <w:pPr>
              <w:tabs>
                <w:tab w:val="left" w:pos="304"/>
              </w:tabs>
              <w:spacing w:after="0"/>
              <w:jc w:val="both"/>
              <w:rPr>
                <w:rFonts w:ascii="Arial" w:hAnsi="Arial" w:cs="Arial"/>
                <w:color w:val="000000"/>
                <w:sz w:val="14"/>
                <w:szCs w:val="14"/>
              </w:rPr>
            </w:pPr>
          </w:p>
          <w:p w14:paraId="18B9307C"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385B63E" w14:textId="77777777" w:rsidR="00A23B3E" w:rsidRPr="003A443E" w:rsidRDefault="00A23B3E">
            <w:pPr>
              <w:spacing w:after="0"/>
              <w:rPr>
                <w:rFonts w:ascii="Arial" w:hAnsi="Arial" w:cs="Arial"/>
                <w:color w:val="000000"/>
                <w:sz w:val="14"/>
                <w:szCs w:val="14"/>
              </w:rPr>
            </w:pPr>
          </w:p>
          <w:p w14:paraId="0BAD124D"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09A3BE6C" w14:textId="77777777" w:rsidR="00A46950" w:rsidRPr="003A443E" w:rsidRDefault="00A46950" w:rsidP="00CD3E4F">
            <w:pPr>
              <w:spacing w:before="0" w:after="0"/>
              <w:rPr>
                <w:rFonts w:ascii="Arial" w:hAnsi="Arial" w:cs="Arial"/>
                <w:color w:val="000000"/>
                <w:sz w:val="14"/>
                <w:szCs w:val="14"/>
              </w:rPr>
            </w:pPr>
          </w:p>
          <w:p w14:paraId="69CCF80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77543557" w14:textId="77777777" w:rsidR="00A23B3E" w:rsidRPr="003A443E" w:rsidRDefault="00A23B3E">
            <w:pPr>
              <w:spacing w:after="0"/>
              <w:rPr>
                <w:rFonts w:ascii="Arial" w:hAnsi="Arial" w:cs="Arial"/>
                <w:color w:val="000000"/>
                <w:sz w:val="14"/>
                <w:szCs w:val="14"/>
              </w:rPr>
            </w:pPr>
          </w:p>
          <w:p w14:paraId="748F3873" w14:textId="77777777" w:rsidR="00CD3E4F" w:rsidRDefault="00CD3E4F">
            <w:pPr>
              <w:spacing w:after="0"/>
              <w:rPr>
                <w:rFonts w:ascii="Arial" w:hAnsi="Arial" w:cs="Arial"/>
                <w:color w:val="000000"/>
                <w:sz w:val="4"/>
                <w:szCs w:val="4"/>
              </w:rPr>
            </w:pPr>
          </w:p>
          <w:p w14:paraId="357578B5" w14:textId="77777777" w:rsidR="00CD3E4F" w:rsidRPr="00CD3E4F" w:rsidRDefault="00CD3E4F">
            <w:pPr>
              <w:spacing w:after="0"/>
              <w:rPr>
                <w:rFonts w:ascii="Arial" w:hAnsi="Arial" w:cs="Arial"/>
                <w:color w:val="000000"/>
                <w:sz w:val="4"/>
                <w:szCs w:val="4"/>
              </w:rPr>
            </w:pPr>
          </w:p>
          <w:p w14:paraId="76A48501"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208F5B9F"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6BA97BD" w14:textId="77777777" w:rsidR="00270DA2" w:rsidRPr="003A443E" w:rsidRDefault="00270DA2">
            <w:pPr>
              <w:spacing w:after="0"/>
              <w:rPr>
                <w:rFonts w:ascii="Arial" w:hAnsi="Arial" w:cs="Arial"/>
                <w:color w:val="000000"/>
                <w:sz w:val="14"/>
                <w:szCs w:val="14"/>
              </w:rPr>
            </w:pPr>
          </w:p>
          <w:p w14:paraId="2F5BF13F"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7542D194"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1F6F16D9"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03CC54E2" w14:textId="77777777" w:rsidR="00270DA2" w:rsidRPr="003A443E" w:rsidRDefault="00270DA2">
            <w:pPr>
              <w:spacing w:after="0"/>
              <w:rPr>
                <w:rFonts w:ascii="Arial" w:hAnsi="Arial" w:cs="Arial"/>
                <w:color w:val="000000"/>
                <w:sz w:val="14"/>
                <w:szCs w:val="14"/>
              </w:rPr>
            </w:pPr>
          </w:p>
          <w:p w14:paraId="50E1119B"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2C54D5E0" w14:textId="77777777" w:rsidR="003E60D1" w:rsidRDefault="003E60D1" w:rsidP="00A46950">
      <w:pPr>
        <w:jc w:val="center"/>
        <w:rPr>
          <w:rFonts w:ascii="Arial" w:hAnsi="Arial" w:cs="Arial"/>
          <w:w w:val="0"/>
          <w:sz w:val="14"/>
          <w:szCs w:val="14"/>
        </w:rPr>
      </w:pPr>
    </w:p>
    <w:p w14:paraId="4D9DACBE" w14:textId="77777777" w:rsidR="00A23B3E" w:rsidRPr="00A46950" w:rsidRDefault="00A23B3E" w:rsidP="00A46950">
      <w:pPr>
        <w:jc w:val="center"/>
      </w:pPr>
      <w:r w:rsidRPr="00B43215">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1DEE9B84"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F8E1F8"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B01C4FB" w14:textId="77777777" w:rsidR="00A23B3E" w:rsidRDefault="00A23B3E">
            <w:r>
              <w:rPr>
                <w:rFonts w:ascii="Arial" w:hAnsi="Arial" w:cs="Arial"/>
                <w:b/>
                <w:sz w:val="15"/>
                <w:szCs w:val="15"/>
              </w:rPr>
              <w:t>Risposta:</w:t>
            </w:r>
          </w:p>
        </w:tc>
      </w:tr>
      <w:tr w:rsidR="00A23B3E" w14:paraId="74B068BE"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D0D19F"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706A338" w14:textId="77777777" w:rsidR="00A23B3E" w:rsidRDefault="00A23B3E">
            <w:r>
              <w:rPr>
                <w:rFonts w:ascii="Arial" w:hAnsi="Arial" w:cs="Arial"/>
                <w:sz w:val="15"/>
                <w:szCs w:val="15"/>
              </w:rPr>
              <w:t>[ ] Sì [ ] No</w:t>
            </w:r>
          </w:p>
        </w:tc>
      </w:tr>
      <w:tr w:rsidR="00A23B3E" w14:paraId="559A8A66"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EAF3337"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124C97EE"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1F6D3BD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3C9E3BD1"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1D69930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763B1031"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52E92A06"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55FE1CB1"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109F9D7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566814E0"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1F5B5E1" w14:textId="77777777"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A4F7724" w14:textId="77777777" w:rsidR="00A23B3E" w:rsidRDefault="00A23B3E">
            <w:r>
              <w:rPr>
                <w:rFonts w:ascii="Arial" w:hAnsi="Arial" w:cs="Arial"/>
                <w:b/>
                <w:sz w:val="15"/>
                <w:szCs w:val="15"/>
              </w:rPr>
              <w:t>Contributi previdenziali</w:t>
            </w:r>
          </w:p>
        </w:tc>
      </w:tr>
      <w:tr w:rsidR="00A23B3E" w14:paraId="56D89EB3"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4BC61AB"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9FBA533" w14:textId="77777777" w:rsidR="00A23B3E" w:rsidRDefault="00A23B3E">
            <w:pPr>
              <w:rPr>
                <w:rFonts w:ascii="Arial" w:hAnsi="Arial" w:cs="Arial"/>
                <w:color w:val="000000"/>
                <w:sz w:val="15"/>
                <w:szCs w:val="15"/>
              </w:rPr>
            </w:pPr>
          </w:p>
          <w:p w14:paraId="75FD8BB0"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1AE4C9F0"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5623BE59"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344A451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20490DE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DA7E1A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C8902D0" w14:textId="77777777" w:rsidR="00F351F0" w:rsidRDefault="00F351F0">
            <w:pPr>
              <w:pStyle w:val="Tiret0"/>
              <w:ind w:left="850" w:hanging="850"/>
              <w:rPr>
                <w:rFonts w:ascii="Arial" w:hAnsi="Arial" w:cs="Arial"/>
                <w:color w:val="000000"/>
                <w:sz w:val="15"/>
                <w:szCs w:val="15"/>
              </w:rPr>
            </w:pPr>
          </w:p>
          <w:p w14:paraId="4F3DA70D"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0B3E6E20"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75137147"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5ED9EB7" w14:textId="77777777" w:rsidR="00A23B3E" w:rsidRDefault="00A23B3E">
            <w:pPr>
              <w:rPr>
                <w:rFonts w:ascii="Arial" w:hAnsi="Arial" w:cs="Arial"/>
                <w:color w:val="000000"/>
                <w:sz w:val="15"/>
                <w:szCs w:val="15"/>
              </w:rPr>
            </w:pPr>
          </w:p>
          <w:p w14:paraId="07EE97F1"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6747BAA3"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45CFE0FF"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52F7720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79DF2746"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0F29E5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76B25263" w14:textId="77777777" w:rsidR="00F351F0" w:rsidRDefault="00F351F0">
            <w:pPr>
              <w:pStyle w:val="Tiret0"/>
              <w:ind w:left="850" w:hanging="850"/>
              <w:rPr>
                <w:rFonts w:ascii="Arial" w:hAnsi="Arial" w:cs="Arial"/>
                <w:color w:val="000000"/>
                <w:sz w:val="15"/>
                <w:szCs w:val="15"/>
              </w:rPr>
            </w:pPr>
          </w:p>
          <w:p w14:paraId="320FA2CB"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1CE50A4F"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19C933E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0DC5D20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4D0FF2"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A69855D"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1D2E2172" w14:textId="77777777" w:rsidR="00A23B3E" w:rsidRDefault="00A23B3E">
            <w:r>
              <w:rPr>
                <w:rFonts w:ascii="Arial" w:hAnsi="Arial" w:cs="Arial"/>
                <w:sz w:val="15"/>
                <w:szCs w:val="15"/>
              </w:rPr>
              <w:t>[……………][……………][…………..…]</w:t>
            </w:r>
          </w:p>
        </w:tc>
      </w:tr>
    </w:tbl>
    <w:p w14:paraId="7917388C" w14:textId="77777777" w:rsidR="00A23B3E" w:rsidRDefault="00A23B3E" w:rsidP="00BF74E1">
      <w:pPr>
        <w:pStyle w:val="SectionTitle"/>
        <w:rPr>
          <w:rFonts w:ascii="Arial" w:hAnsi="Arial" w:cs="Arial"/>
          <w:w w:val="0"/>
          <w:sz w:val="15"/>
          <w:szCs w:val="15"/>
        </w:rPr>
      </w:pPr>
      <w:r w:rsidRPr="00B43215">
        <w:rPr>
          <w:rFonts w:ascii="Arial" w:hAnsi="Arial" w:cs="Arial"/>
          <w:b w:val="0"/>
          <w:caps/>
          <w:sz w:val="15"/>
          <w:szCs w:val="15"/>
        </w:rPr>
        <w:t>C: motivi legati a insolvenza, conflitto di interessi o illeciti professionali (</w:t>
      </w:r>
      <w:r w:rsidRPr="00B43215">
        <w:rPr>
          <w:rStyle w:val="Rimandonotaapidipagina"/>
          <w:rFonts w:ascii="Arial" w:hAnsi="Arial" w:cs="Arial"/>
          <w:b w:val="0"/>
          <w:caps/>
          <w:sz w:val="15"/>
          <w:szCs w:val="15"/>
        </w:rPr>
        <w:footnoteReference w:id="22"/>
      </w:r>
      <w:r w:rsidRPr="00B43215">
        <w:rPr>
          <w:rFonts w:ascii="Arial" w:hAnsi="Arial" w:cs="Arial"/>
          <w:b w:val="0"/>
          <w:caps/>
          <w:sz w:val="15"/>
          <w:szCs w:val="15"/>
        </w:rPr>
        <w:t>)</w:t>
      </w:r>
    </w:p>
    <w:p w14:paraId="0AE1432E"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EBC59F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DAF9F9"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B4C37D" w14:textId="77777777" w:rsidR="00A23B3E" w:rsidRDefault="00A23B3E">
            <w:r>
              <w:rPr>
                <w:rFonts w:ascii="Arial" w:hAnsi="Arial" w:cs="Arial"/>
                <w:b/>
                <w:sz w:val="15"/>
                <w:szCs w:val="15"/>
              </w:rPr>
              <w:t>Risposta:</w:t>
            </w:r>
          </w:p>
        </w:tc>
      </w:tr>
      <w:tr w:rsidR="00A23B3E" w14:paraId="4BAED443"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AD4447B"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5C53DDF3" w14:textId="77777777" w:rsidR="00A23B3E" w:rsidRPr="003A443E" w:rsidRDefault="00A23B3E">
            <w:pPr>
              <w:spacing w:before="0" w:after="0"/>
              <w:rPr>
                <w:rFonts w:ascii="Arial" w:hAnsi="Arial" w:cs="Arial"/>
                <w:color w:val="000000"/>
                <w:sz w:val="15"/>
                <w:szCs w:val="15"/>
              </w:rPr>
            </w:pPr>
          </w:p>
          <w:p w14:paraId="1876A71F"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1AF5FCB2"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69EC077D" w14:textId="77777777" w:rsidR="00A23B3E" w:rsidRPr="003A443E" w:rsidRDefault="00A23B3E">
            <w:pPr>
              <w:spacing w:before="0" w:after="0"/>
              <w:rPr>
                <w:rFonts w:ascii="Arial" w:hAnsi="Arial" w:cs="Arial"/>
                <w:color w:val="000000"/>
                <w:sz w:val="14"/>
                <w:szCs w:val="14"/>
              </w:rPr>
            </w:pPr>
          </w:p>
          <w:p w14:paraId="1EE8238C"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4AA8833B" w14:textId="77777777" w:rsidR="00A23B3E" w:rsidRPr="003A443E" w:rsidRDefault="00A23B3E">
            <w:pPr>
              <w:spacing w:before="0" w:after="0"/>
              <w:rPr>
                <w:rFonts w:ascii="Arial" w:hAnsi="Arial" w:cs="Arial"/>
                <w:color w:val="000000"/>
                <w:sz w:val="14"/>
                <w:szCs w:val="14"/>
              </w:rPr>
            </w:pPr>
          </w:p>
          <w:p w14:paraId="3DBF5250"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6FC5A5C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0C756730"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0F045037" w14:textId="77777777" w:rsidR="00A23B3E" w:rsidRPr="003A443E" w:rsidRDefault="00A23B3E">
            <w:pPr>
              <w:spacing w:before="0" w:after="0"/>
              <w:rPr>
                <w:rFonts w:ascii="Arial" w:hAnsi="Arial" w:cs="Arial"/>
                <w:color w:val="000000"/>
                <w:sz w:val="14"/>
                <w:szCs w:val="14"/>
              </w:rPr>
            </w:pPr>
          </w:p>
          <w:p w14:paraId="3386152A"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39E6B52A" w14:textId="77777777" w:rsidR="00A23B3E" w:rsidRPr="003A443E" w:rsidRDefault="00A23B3E">
            <w:pPr>
              <w:spacing w:before="0" w:after="0"/>
              <w:rPr>
                <w:rFonts w:ascii="Arial" w:hAnsi="Arial" w:cs="Arial"/>
                <w:color w:val="000000"/>
                <w:sz w:val="14"/>
                <w:szCs w:val="14"/>
              </w:rPr>
            </w:pPr>
          </w:p>
          <w:p w14:paraId="62C0DBFB"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C41037"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549F65A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D11F6B8"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32A54C" w14:textId="77777777" w:rsidR="00A23B3E" w:rsidRPr="003A443E" w:rsidRDefault="00A23B3E">
            <w:pPr>
              <w:rPr>
                <w:rFonts w:ascii="Arial" w:hAnsi="Arial" w:cs="Arial"/>
                <w:color w:val="000000"/>
                <w:sz w:val="15"/>
                <w:szCs w:val="15"/>
              </w:rPr>
            </w:pPr>
          </w:p>
          <w:p w14:paraId="02FC0DC9" w14:textId="77777777" w:rsidR="00A23B3E" w:rsidRPr="003A443E" w:rsidRDefault="00A23B3E">
            <w:pPr>
              <w:rPr>
                <w:rFonts w:ascii="Arial" w:hAnsi="Arial" w:cs="Arial"/>
                <w:color w:val="000000"/>
                <w:sz w:val="15"/>
                <w:szCs w:val="15"/>
              </w:rPr>
            </w:pPr>
          </w:p>
          <w:p w14:paraId="1AA97BD6" w14:textId="77777777" w:rsidR="00A23B3E" w:rsidRPr="003A443E" w:rsidRDefault="00A23B3E">
            <w:pPr>
              <w:rPr>
                <w:rFonts w:ascii="Arial" w:hAnsi="Arial" w:cs="Arial"/>
                <w:color w:val="000000"/>
                <w:sz w:val="15"/>
                <w:szCs w:val="15"/>
              </w:rPr>
            </w:pPr>
          </w:p>
          <w:p w14:paraId="730093D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78347A7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104A2B14" w14:textId="77777777" w:rsidR="00A23B3E" w:rsidRPr="003A443E" w:rsidRDefault="00A23B3E">
            <w:pPr>
              <w:rPr>
                <w:rFonts w:ascii="Arial" w:hAnsi="Arial" w:cs="Arial"/>
                <w:color w:val="000000"/>
                <w:sz w:val="15"/>
                <w:szCs w:val="15"/>
              </w:rPr>
            </w:pPr>
          </w:p>
          <w:p w14:paraId="086352A5" w14:textId="77777777" w:rsidR="00A23B3E" w:rsidRPr="003A443E" w:rsidRDefault="00A23B3E">
            <w:pPr>
              <w:rPr>
                <w:rFonts w:ascii="Arial" w:hAnsi="Arial" w:cs="Arial"/>
                <w:color w:val="000000"/>
                <w:sz w:val="14"/>
                <w:szCs w:val="14"/>
              </w:rPr>
            </w:pPr>
          </w:p>
          <w:p w14:paraId="6566362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D37F7B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72806C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597953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3454CC8"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0FEB996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0B9F13"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12E2427E"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0D1DA429"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452F6ED8" w14:textId="77777777" w:rsidR="00A23B3E" w:rsidRPr="003A443E" w:rsidRDefault="00A23B3E">
            <w:pPr>
              <w:pStyle w:val="NormalLeft"/>
              <w:spacing w:before="0" w:after="0"/>
              <w:jc w:val="both"/>
              <w:rPr>
                <w:rFonts w:ascii="Arial" w:hAnsi="Arial" w:cs="Arial"/>
                <w:b/>
                <w:color w:val="000000"/>
                <w:sz w:val="14"/>
                <w:szCs w:val="14"/>
              </w:rPr>
            </w:pPr>
          </w:p>
          <w:p w14:paraId="47BC25EA"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18076CDC"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6FE7E825" w14:textId="77777777" w:rsidR="00AA2252" w:rsidRDefault="00AA2252" w:rsidP="00F351F0">
            <w:pPr>
              <w:pStyle w:val="NormalLeft"/>
              <w:spacing w:before="0" w:after="0"/>
              <w:ind w:left="162"/>
              <w:jc w:val="both"/>
              <w:rPr>
                <w:b/>
                <w:color w:val="000000"/>
                <w:sz w:val="16"/>
                <w:szCs w:val="16"/>
              </w:rPr>
            </w:pPr>
          </w:p>
          <w:p w14:paraId="2EC1C46F" w14:textId="77777777" w:rsidR="00AA2252" w:rsidRDefault="00AA2252" w:rsidP="00F351F0">
            <w:pPr>
              <w:pStyle w:val="NormalLeft"/>
              <w:spacing w:before="0" w:after="0"/>
              <w:ind w:left="162"/>
              <w:jc w:val="both"/>
              <w:rPr>
                <w:b/>
                <w:color w:val="000000"/>
                <w:sz w:val="16"/>
                <w:szCs w:val="16"/>
              </w:rPr>
            </w:pPr>
          </w:p>
          <w:p w14:paraId="5A99ACDD"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14:paraId="5489929E" w14:textId="77777777" w:rsidR="00AA2252" w:rsidRDefault="00AA2252" w:rsidP="00F351F0">
            <w:pPr>
              <w:pStyle w:val="NormalLeft"/>
              <w:spacing w:before="0" w:after="0"/>
              <w:ind w:left="162"/>
              <w:jc w:val="both"/>
              <w:rPr>
                <w:color w:val="000000"/>
              </w:rPr>
            </w:pPr>
          </w:p>
          <w:p w14:paraId="3CCAACA9"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464EB380" w14:textId="77777777" w:rsidR="005E2955" w:rsidRDefault="005E2955" w:rsidP="00F62F53">
            <w:pPr>
              <w:pStyle w:val="NormalLeft"/>
              <w:spacing w:before="0" w:after="0"/>
              <w:ind w:left="162"/>
              <w:jc w:val="both"/>
              <w:rPr>
                <w:rFonts w:ascii="Arial" w:hAnsi="Arial" w:cs="Arial"/>
                <w:color w:val="000000"/>
                <w:sz w:val="14"/>
                <w:szCs w:val="14"/>
              </w:rPr>
            </w:pPr>
          </w:p>
          <w:p w14:paraId="544902C0"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0FFB6402"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3A38558D"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1E36DE3D" w14:textId="77777777" w:rsidR="00A23B3E" w:rsidRPr="003A443E" w:rsidRDefault="00A23B3E">
            <w:pPr>
              <w:pStyle w:val="NormalLeft"/>
              <w:spacing w:before="0" w:after="0"/>
              <w:jc w:val="both"/>
              <w:rPr>
                <w:rFonts w:ascii="Arial" w:hAnsi="Arial" w:cs="Arial"/>
                <w:color w:val="000000"/>
                <w:sz w:val="14"/>
                <w:szCs w:val="14"/>
              </w:rPr>
            </w:pPr>
          </w:p>
          <w:p w14:paraId="39F87FBC"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D492445"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4A011DCB" w14:textId="77777777" w:rsidR="00A23B3E" w:rsidRDefault="00A23B3E">
            <w:pPr>
              <w:pStyle w:val="NormalLeft"/>
              <w:spacing w:before="0" w:after="0"/>
              <w:jc w:val="both"/>
              <w:rPr>
                <w:rFonts w:ascii="Arial" w:hAnsi="Arial" w:cs="Arial"/>
                <w:strike/>
                <w:color w:val="000000"/>
                <w:sz w:val="15"/>
                <w:szCs w:val="15"/>
              </w:rPr>
            </w:pPr>
          </w:p>
          <w:p w14:paraId="27E0CD77"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7637041A"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A54A4A" w14:textId="77777777" w:rsidR="00A23B3E" w:rsidRPr="003A443E" w:rsidRDefault="00A23B3E">
            <w:pPr>
              <w:spacing w:before="0" w:after="0"/>
              <w:rPr>
                <w:rFonts w:ascii="Arial" w:hAnsi="Arial" w:cs="Arial"/>
                <w:color w:val="000000"/>
                <w:sz w:val="14"/>
                <w:szCs w:val="14"/>
              </w:rPr>
            </w:pPr>
          </w:p>
          <w:p w14:paraId="5B1FC1A3" w14:textId="77777777" w:rsidR="00A23B3E" w:rsidRPr="003A443E" w:rsidRDefault="00A23B3E">
            <w:pPr>
              <w:spacing w:before="0" w:after="0"/>
              <w:rPr>
                <w:rFonts w:ascii="Arial" w:hAnsi="Arial" w:cs="Arial"/>
                <w:color w:val="000000"/>
                <w:sz w:val="14"/>
                <w:szCs w:val="14"/>
              </w:rPr>
            </w:pPr>
          </w:p>
          <w:p w14:paraId="6C54725D" w14:textId="77777777" w:rsidR="00A23B3E" w:rsidRPr="003A443E" w:rsidRDefault="00A23B3E">
            <w:pPr>
              <w:spacing w:before="0" w:after="0"/>
              <w:rPr>
                <w:rFonts w:ascii="Arial" w:hAnsi="Arial" w:cs="Arial"/>
                <w:color w:val="000000"/>
                <w:sz w:val="14"/>
                <w:szCs w:val="14"/>
              </w:rPr>
            </w:pPr>
          </w:p>
          <w:p w14:paraId="7EB4460E" w14:textId="77777777" w:rsidR="00A23B3E" w:rsidRDefault="00A23B3E">
            <w:pPr>
              <w:spacing w:before="0" w:after="0"/>
              <w:rPr>
                <w:rFonts w:ascii="Arial" w:hAnsi="Arial" w:cs="Arial"/>
                <w:color w:val="000000"/>
                <w:sz w:val="14"/>
                <w:szCs w:val="14"/>
              </w:rPr>
            </w:pPr>
          </w:p>
          <w:p w14:paraId="64F0730E" w14:textId="77777777" w:rsidR="00F9449A" w:rsidRPr="003A443E" w:rsidRDefault="00F9449A">
            <w:pPr>
              <w:spacing w:before="0" w:after="0"/>
              <w:rPr>
                <w:rFonts w:ascii="Arial" w:hAnsi="Arial" w:cs="Arial"/>
                <w:color w:val="000000"/>
                <w:sz w:val="14"/>
                <w:szCs w:val="14"/>
              </w:rPr>
            </w:pPr>
          </w:p>
          <w:p w14:paraId="777AD68B"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3E85995E" w14:textId="77777777" w:rsidR="00A23B3E" w:rsidRPr="003A443E" w:rsidRDefault="00A23B3E">
            <w:pPr>
              <w:spacing w:before="0" w:after="0"/>
              <w:rPr>
                <w:rFonts w:ascii="Arial" w:hAnsi="Arial" w:cs="Arial"/>
                <w:color w:val="000000"/>
                <w:sz w:val="14"/>
                <w:szCs w:val="14"/>
              </w:rPr>
            </w:pPr>
          </w:p>
          <w:p w14:paraId="26598331"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530AB2AF" w14:textId="77777777" w:rsidR="00F9449A" w:rsidRDefault="00F9449A">
            <w:pPr>
              <w:spacing w:before="0" w:after="0"/>
              <w:rPr>
                <w:rFonts w:ascii="Arial" w:hAnsi="Arial" w:cs="Arial"/>
                <w:color w:val="000000"/>
                <w:sz w:val="14"/>
                <w:szCs w:val="14"/>
              </w:rPr>
            </w:pPr>
          </w:p>
          <w:p w14:paraId="5C75D324"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2F31F7AD"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2AF77B65" w14:textId="77777777" w:rsidR="00A23B3E" w:rsidRDefault="00A23B3E">
            <w:pPr>
              <w:spacing w:before="0" w:after="0"/>
              <w:rPr>
                <w:rFonts w:ascii="Arial" w:hAnsi="Arial" w:cs="Arial"/>
                <w:color w:val="000000"/>
              </w:rPr>
            </w:pPr>
          </w:p>
          <w:p w14:paraId="73459978" w14:textId="77777777" w:rsidR="00AA2252" w:rsidRDefault="00AA2252">
            <w:pPr>
              <w:spacing w:before="0" w:after="0"/>
              <w:rPr>
                <w:rFonts w:ascii="Arial" w:hAnsi="Arial" w:cs="Arial"/>
                <w:color w:val="000000"/>
                <w:sz w:val="14"/>
                <w:szCs w:val="14"/>
              </w:rPr>
            </w:pPr>
          </w:p>
          <w:p w14:paraId="501D913F"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1959F315"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2ACF3443"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6A14BAB1" w14:textId="77777777" w:rsidR="00AA2252" w:rsidRDefault="00AA2252" w:rsidP="006B4D39">
            <w:pPr>
              <w:spacing w:before="0" w:after="0"/>
              <w:rPr>
                <w:rFonts w:ascii="Arial" w:hAnsi="Arial" w:cs="Arial"/>
                <w:color w:val="000000"/>
                <w:sz w:val="14"/>
                <w:szCs w:val="14"/>
              </w:rPr>
            </w:pPr>
          </w:p>
          <w:p w14:paraId="384AF5AA" w14:textId="77777777" w:rsidR="00AA2252" w:rsidRDefault="00AA2252" w:rsidP="006B4D39">
            <w:pPr>
              <w:spacing w:before="0" w:after="0"/>
              <w:rPr>
                <w:rFonts w:ascii="Arial" w:hAnsi="Arial" w:cs="Arial"/>
                <w:color w:val="000000"/>
                <w:sz w:val="14"/>
                <w:szCs w:val="14"/>
              </w:rPr>
            </w:pPr>
          </w:p>
          <w:p w14:paraId="2EBF3AAC"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793AAFFF" w14:textId="77777777" w:rsidR="00AA2252" w:rsidRDefault="00AA2252" w:rsidP="006B4D39">
            <w:pPr>
              <w:spacing w:before="0" w:after="0"/>
              <w:rPr>
                <w:rFonts w:ascii="Arial" w:hAnsi="Arial" w:cs="Arial"/>
                <w:color w:val="000000"/>
                <w:sz w:val="14"/>
                <w:szCs w:val="14"/>
              </w:rPr>
            </w:pPr>
          </w:p>
          <w:p w14:paraId="5B7ECFD5"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2AF8048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07D1B8CF" w14:textId="77777777" w:rsidR="005E2955" w:rsidRDefault="005E2955">
            <w:pPr>
              <w:rPr>
                <w:rFonts w:ascii="Arial" w:hAnsi="Arial" w:cs="Arial"/>
                <w:color w:val="000000"/>
                <w:sz w:val="14"/>
                <w:szCs w:val="14"/>
              </w:rPr>
            </w:pPr>
          </w:p>
          <w:p w14:paraId="13AB9EEA"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39FC35F3" w14:textId="77777777" w:rsidR="005E2955" w:rsidRDefault="005E2955" w:rsidP="005E2955">
            <w:pPr>
              <w:spacing w:before="0" w:after="0"/>
              <w:rPr>
                <w:rFonts w:ascii="Arial" w:hAnsi="Arial" w:cs="Arial"/>
                <w:color w:val="000000"/>
                <w:sz w:val="14"/>
                <w:szCs w:val="14"/>
              </w:rPr>
            </w:pPr>
          </w:p>
          <w:p w14:paraId="1BAE74EF"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0EC8BD82"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61ADF0C"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7229E7F5"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68567C"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9CAC5F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1A46D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21B737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601A8E" w14:paraId="2C8AD205"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B49DA3" w14:textId="77777777" w:rsidR="00A50352" w:rsidRDefault="00601A8E" w:rsidP="00A50352">
            <w:pPr>
              <w:jc w:val="both"/>
              <w:rPr>
                <w:rFonts w:ascii="Arial" w:hAnsi="Arial" w:cs="Arial"/>
                <w:color w:val="000000"/>
                <w:sz w:val="15"/>
                <w:szCs w:val="15"/>
              </w:rPr>
            </w:pPr>
            <w:r>
              <w:rPr>
                <w:rFonts w:ascii="Arial" w:hAnsi="Arial" w:cs="Arial"/>
                <w:color w:val="000000"/>
                <w:sz w:val="15"/>
                <w:szCs w:val="15"/>
              </w:rPr>
              <w:t>L’operatore economico ha</w:t>
            </w:r>
            <w:r w:rsidRPr="00601A8E">
              <w:rPr>
                <w:rFonts w:ascii="Arial" w:hAnsi="Arial" w:cs="Arial"/>
                <w:color w:val="000000"/>
                <w:sz w:val="15"/>
                <w:szCs w:val="15"/>
              </w:rPr>
              <w:t xml:space="preserve"> tentato di influenzare indebitamente il processo decisionale della stazione appaltante o di ottenere informazioni riservate a fini di proprio vantaggio oppure </w:t>
            </w:r>
            <w:r>
              <w:rPr>
                <w:rFonts w:ascii="Arial" w:hAnsi="Arial" w:cs="Arial"/>
                <w:color w:val="000000"/>
                <w:sz w:val="15"/>
                <w:szCs w:val="15"/>
              </w:rPr>
              <w:t xml:space="preserve">ha </w:t>
            </w:r>
            <w:r w:rsidRPr="00601A8E">
              <w:rPr>
                <w:rFonts w:ascii="Arial" w:hAnsi="Arial" w:cs="Arial"/>
                <w:color w:val="000000"/>
                <w:sz w:val="15"/>
                <w:szCs w:val="15"/>
              </w:rPr>
              <w:t xml:space="preserve">fornito, anche per negligenza, informazioni false o fuorvianti suscettibili di influenzare le decisioni sull'esclusione, la selezione o l'aggiudicazione, ovvero </w:t>
            </w:r>
            <w:r>
              <w:rPr>
                <w:rFonts w:ascii="Arial" w:hAnsi="Arial" w:cs="Arial"/>
                <w:color w:val="000000"/>
                <w:sz w:val="15"/>
                <w:szCs w:val="15"/>
              </w:rPr>
              <w:t xml:space="preserve">ha </w:t>
            </w:r>
            <w:r w:rsidRPr="00601A8E">
              <w:rPr>
                <w:rFonts w:ascii="Arial" w:hAnsi="Arial" w:cs="Arial"/>
                <w:color w:val="000000"/>
                <w:sz w:val="15"/>
                <w:szCs w:val="15"/>
              </w:rPr>
              <w:t>omesso le informazioni dovute ai fini del corretto svolgimento della procedura di selezione</w:t>
            </w:r>
            <w:r w:rsidR="00A50352">
              <w:rPr>
                <w:rFonts w:ascii="Arial" w:hAnsi="Arial" w:cs="Arial"/>
                <w:color w:val="000000"/>
                <w:sz w:val="15"/>
                <w:szCs w:val="15"/>
              </w:rPr>
              <w:t xml:space="preserve">, di cui all’art. 80 comma 5 </w:t>
            </w:r>
            <w:proofErr w:type="spellStart"/>
            <w:r w:rsidR="00A50352">
              <w:rPr>
                <w:rFonts w:ascii="Arial" w:hAnsi="Arial" w:cs="Arial"/>
                <w:color w:val="000000"/>
                <w:sz w:val="15"/>
                <w:szCs w:val="15"/>
              </w:rPr>
              <w:t>lett.c</w:t>
            </w:r>
            <w:proofErr w:type="spellEnd"/>
            <w:r w:rsidR="00A50352">
              <w:rPr>
                <w:rFonts w:ascii="Arial" w:hAnsi="Arial" w:cs="Arial"/>
                <w:color w:val="000000"/>
                <w:sz w:val="15"/>
                <w:szCs w:val="15"/>
              </w:rPr>
              <w:t>-bis)?</w:t>
            </w:r>
          </w:p>
          <w:p w14:paraId="48105BE4" w14:textId="77777777" w:rsidR="00601A8E" w:rsidRPr="003A443E" w:rsidRDefault="00A50352" w:rsidP="00A50352">
            <w:pPr>
              <w:jc w:val="both"/>
              <w:rPr>
                <w:rFonts w:ascii="Arial" w:hAnsi="Arial" w:cs="Arial"/>
                <w:color w:val="000000"/>
                <w:sz w:val="15"/>
                <w:szCs w:val="15"/>
              </w:rPr>
            </w:pPr>
            <w:r w:rsidRPr="00A50352">
              <w:rPr>
                <w:rFonts w:ascii="Arial" w:hAnsi="Arial" w:cs="Arial"/>
                <w:b/>
                <w:color w:val="000000"/>
                <w:sz w:val="15"/>
                <w:szCs w:val="15"/>
              </w:rPr>
              <w:t>In caso affermativo</w:t>
            </w:r>
            <w:r w:rsidRPr="00A50352">
              <w:rPr>
                <w:rFonts w:ascii="Arial" w:hAnsi="Arial" w:cs="Arial"/>
                <w:color w:val="000000"/>
                <w:sz w:val="15"/>
                <w:szCs w:val="15"/>
              </w:rPr>
              <w:t>, 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A22653" w14:textId="77777777" w:rsidR="00601A8E" w:rsidRPr="003A443E" w:rsidRDefault="00601A8E" w:rsidP="00D9320A">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5A51898" w14:textId="77777777" w:rsidR="00A50352" w:rsidRDefault="00A50352" w:rsidP="00D9320A">
            <w:pPr>
              <w:rPr>
                <w:rFonts w:ascii="Arial" w:hAnsi="Arial" w:cs="Arial"/>
                <w:color w:val="000000"/>
                <w:sz w:val="15"/>
                <w:szCs w:val="15"/>
              </w:rPr>
            </w:pPr>
          </w:p>
          <w:p w14:paraId="29AD3BEA" w14:textId="77777777" w:rsidR="00A50352" w:rsidRDefault="00A50352" w:rsidP="00D9320A">
            <w:pPr>
              <w:rPr>
                <w:rFonts w:ascii="Arial" w:hAnsi="Arial" w:cs="Arial"/>
                <w:color w:val="000000"/>
                <w:sz w:val="15"/>
                <w:szCs w:val="15"/>
              </w:rPr>
            </w:pPr>
          </w:p>
          <w:p w14:paraId="75E0386D" w14:textId="77777777" w:rsidR="00A50352" w:rsidRDefault="00A50352" w:rsidP="00D9320A">
            <w:pPr>
              <w:rPr>
                <w:rFonts w:ascii="Arial" w:hAnsi="Arial" w:cs="Arial"/>
                <w:color w:val="000000"/>
                <w:sz w:val="15"/>
                <w:szCs w:val="15"/>
              </w:rPr>
            </w:pPr>
          </w:p>
          <w:p w14:paraId="35E1A52F" w14:textId="77777777" w:rsidR="00601A8E" w:rsidRPr="003A443E" w:rsidRDefault="00601A8E" w:rsidP="00D9320A">
            <w:pPr>
              <w:rPr>
                <w:rFonts w:ascii="Arial" w:hAnsi="Arial" w:cs="Arial"/>
                <w:color w:val="000000"/>
                <w:sz w:val="15"/>
                <w:szCs w:val="15"/>
              </w:rPr>
            </w:pPr>
            <w:r w:rsidRPr="003A443E">
              <w:rPr>
                <w:rFonts w:ascii="Arial" w:hAnsi="Arial" w:cs="Arial"/>
                <w:color w:val="000000"/>
                <w:sz w:val="15"/>
                <w:szCs w:val="15"/>
              </w:rPr>
              <w:t>[………………]</w:t>
            </w:r>
          </w:p>
        </w:tc>
      </w:tr>
      <w:tr w:rsidR="00A50352" w14:paraId="57540F1A"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A7CA67" w14:textId="77777777" w:rsidR="00A50352" w:rsidRDefault="00A50352" w:rsidP="00A50352">
            <w:pPr>
              <w:jc w:val="both"/>
              <w:rPr>
                <w:rFonts w:ascii="Arial" w:hAnsi="Arial" w:cs="Arial"/>
                <w:color w:val="000000"/>
                <w:sz w:val="15"/>
                <w:szCs w:val="15"/>
              </w:rPr>
            </w:pPr>
            <w:r>
              <w:rPr>
                <w:rFonts w:ascii="Arial" w:hAnsi="Arial" w:cs="Arial"/>
                <w:color w:val="000000"/>
                <w:sz w:val="15"/>
                <w:szCs w:val="15"/>
              </w:rPr>
              <w:t xml:space="preserve">L’operatore economico ha </w:t>
            </w:r>
            <w:r w:rsidRPr="00A50352">
              <w:rPr>
                <w:rFonts w:ascii="Arial" w:hAnsi="Arial" w:cs="Arial"/>
                <w:color w:val="000000"/>
                <w:sz w:val="15"/>
                <w:szCs w:val="15"/>
              </w:rPr>
              <w:t>dimostrato significative o persistenti carenze nell'esecuzione di un precedente contratto di appalto o di concessione che ne hanno causato la risoluzione per inadempimento ovvero la condanna al risarcimento del danno o altre sanzioni comparabili</w:t>
            </w:r>
            <w:r>
              <w:rPr>
                <w:rFonts w:ascii="Arial" w:hAnsi="Arial" w:cs="Arial"/>
                <w:color w:val="000000"/>
                <w:sz w:val="15"/>
                <w:szCs w:val="15"/>
              </w:rPr>
              <w:t xml:space="preserve">, di cui all’art. 80 comma 5 </w:t>
            </w:r>
            <w:proofErr w:type="spellStart"/>
            <w:r>
              <w:rPr>
                <w:rFonts w:ascii="Arial" w:hAnsi="Arial" w:cs="Arial"/>
                <w:color w:val="000000"/>
                <w:sz w:val="15"/>
                <w:szCs w:val="15"/>
              </w:rPr>
              <w:t>lett.c</w:t>
            </w:r>
            <w:proofErr w:type="spellEnd"/>
            <w:r>
              <w:rPr>
                <w:rFonts w:ascii="Arial" w:hAnsi="Arial" w:cs="Arial"/>
                <w:color w:val="000000"/>
                <w:sz w:val="15"/>
                <w:szCs w:val="15"/>
              </w:rPr>
              <w:t>-ter)?</w:t>
            </w:r>
            <w:r w:rsidRPr="00A50352">
              <w:rPr>
                <w:rFonts w:ascii="Arial" w:hAnsi="Arial" w:cs="Arial"/>
                <w:color w:val="000000"/>
                <w:sz w:val="15"/>
                <w:szCs w:val="15"/>
              </w:rPr>
              <w:t xml:space="preserve">; </w:t>
            </w:r>
          </w:p>
          <w:p w14:paraId="140CC14A" w14:textId="77777777" w:rsidR="00A50352" w:rsidRDefault="00A50352" w:rsidP="00A50352">
            <w:pPr>
              <w:jc w:val="both"/>
              <w:rPr>
                <w:rFonts w:ascii="Arial" w:hAnsi="Arial" w:cs="Arial"/>
                <w:color w:val="000000"/>
                <w:sz w:val="15"/>
                <w:szCs w:val="15"/>
              </w:rPr>
            </w:pPr>
          </w:p>
          <w:p w14:paraId="485FEEA0" w14:textId="77777777" w:rsidR="00A50352" w:rsidRDefault="00A50352" w:rsidP="00A50352">
            <w:pPr>
              <w:jc w:val="both"/>
              <w:rPr>
                <w:rFonts w:ascii="Arial" w:hAnsi="Arial" w:cs="Arial"/>
                <w:color w:val="000000"/>
                <w:sz w:val="15"/>
                <w:szCs w:val="15"/>
              </w:rPr>
            </w:pPr>
            <w:r w:rsidRPr="00A50352">
              <w:rPr>
                <w:rFonts w:ascii="Arial" w:hAnsi="Arial" w:cs="Arial"/>
                <w:b/>
                <w:color w:val="000000"/>
                <w:sz w:val="15"/>
                <w:szCs w:val="15"/>
              </w:rPr>
              <w:t>In caso affermativo</w:t>
            </w:r>
            <w:r w:rsidRPr="00A50352">
              <w:rPr>
                <w:rFonts w:ascii="Arial" w:hAnsi="Arial" w:cs="Arial"/>
                <w:color w:val="000000"/>
                <w:sz w:val="15"/>
                <w:szCs w:val="15"/>
              </w:rPr>
              <w:t>, 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52598D" w14:textId="77777777" w:rsidR="00A50352" w:rsidRPr="003A443E" w:rsidRDefault="00A50352" w:rsidP="00D9320A">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29423F81" w14:textId="77777777" w:rsidR="00A50352" w:rsidRDefault="00A50352" w:rsidP="00D9320A">
            <w:pPr>
              <w:rPr>
                <w:rFonts w:ascii="Arial" w:hAnsi="Arial" w:cs="Arial"/>
                <w:color w:val="000000"/>
                <w:sz w:val="15"/>
                <w:szCs w:val="15"/>
              </w:rPr>
            </w:pPr>
          </w:p>
          <w:p w14:paraId="6D8B0410" w14:textId="77777777" w:rsidR="00A50352" w:rsidRDefault="00A50352" w:rsidP="00D9320A">
            <w:pPr>
              <w:rPr>
                <w:rFonts w:ascii="Arial" w:hAnsi="Arial" w:cs="Arial"/>
                <w:color w:val="000000"/>
                <w:sz w:val="15"/>
                <w:szCs w:val="15"/>
              </w:rPr>
            </w:pPr>
          </w:p>
          <w:p w14:paraId="0927CF9A" w14:textId="77777777" w:rsidR="00A50352" w:rsidRPr="003A443E" w:rsidRDefault="00A50352" w:rsidP="00D9320A">
            <w:pPr>
              <w:rPr>
                <w:rFonts w:ascii="Arial" w:hAnsi="Arial" w:cs="Arial"/>
                <w:color w:val="000000"/>
                <w:sz w:val="15"/>
                <w:szCs w:val="15"/>
              </w:rPr>
            </w:pPr>
            <w:r w:rsidRPr="003A443E">
              <w:rPr>
                <w:rFonts w:ascii="Arial" w:hAnsi="Arial" w:cs="Arial"/>
                <w:color w:val="000000"/>
                <w:sz w:val="15"/>
                <w:szCs w:val="15"/>
              </w:rPr>
              <w:t>[………………]</w:t>
            </w:r>
          </w:p>
        </w:tc>
      </w:tr>
      <w:tr w:rsidR="00A50352" w14:paraId="5D073AC8"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D42F36" w14:textId="77777777" w:rsidR="00A50352" w:rsidRDefault="00A50352" w:rsidP="00A50352">
            <w:pPr>
              <w:jc w:val="both"/>
              <w:rPr>
                <w:rFonts w:ascii="Arial" w:hAnsi="Arial" w:cs="Arial"/>
                <w:color w:val="000000"/>
                <w:sz w:val="15"/>
                <w:szCs w:val="15"/>
              </w:rPr>
            </w:pPr>
            <w:r>
              <w:rPr>
                <w:rFonts w:ascii="Arial" w:hAnsi="Arial" w:cs="Arial"/>
                <w:color w:val="000000"/>
                <w:sz w:val="15"/>
                <w:szCs w:val="15"/>
              </w:rPr>
              <w:t>L’ope</w:t>
            </w:r>
            <w:r w:rsidRPr="00A50352">
              <w:rPr>
                <w:rFonts w:ascii="Arial" w:hAnsi="Arial" w:cs="Arial"/>
                <w:color w:val="000000"/>
                <w:sz w:val="15"/>
                <w:szCs w:val="15"/>
              </w:rPr>
              <w:t xml:space="preserve">ratore economico </w:t>
            </w:r>
            <w:r>
              <w:rPr>
                <w:rFonts w:ascii="Arial" w:hAnsi="Arial" w:cs="Arial"/>
                <w:color w:val="000000"/>
                <w:sz w:val="15"/>
                <w:szCs w:val="15"/>
              </w:rPr>
              <w:t xml:space="preserve">ha </w:t>
            </w:r>
            <w:r w:rsidRPr="00A50352">
              <w:rPr>
                <w:rFonts w:ascii="Arial" w:hAnsi="Arial" w:cs="Arial"/>
                <w:color w:val="000000"/>
                <w:sz w:val="15"/>
                <w:szCs w:val="15"/>
              </w:rPr>
              <w:t>commesso grave inadempimento nei confronti di uno o più subappaltatori, riconosciuto o accertato con sentenza passata in giudicato</w:t>
            </w:r>
            <w:r>
              <w:rPr>
                <w:rFonts w:ascii="Arial" w:hAnsi="Arial" w:cs="Arial"/>
                <w:color w:val="000000"/>
                <w:sz w:val="15"/>
                <w:szCs w:val="15"/>
              </w:rPr>
              <w:t xml:space="preserve">, di cui all’art. 80 comma 5 </w:t>
            </w:r>
            <w:proofErr w:type="spellStart"/>
            <w:r>
              <w:rPr>
                <w:rFonts w:ascii="Arial" w:hAnsi="Arial" w:cs="Arial"/>
                <w:color w:val="000000"/>
                <w:sz w:val="15"/>
                <w:szCs w:val="15"/>
              </w:rPr>
              <w:t>lett.c</w:t>
            </w:r>
            <w:proofErr w:type="spellEnd"/>
            <w:r>
              <w:rPr>
                <w:rFonts w:ascii="Arial" w:hAnsi="Arial" w:cs="Arial"/>
                <w:color w:val="000000"/>
                <w:sz w:val="15"/>
                <w:szCs w:val="15"/>
              </w:rPr>
              <w:t>-quater)?</w:t>
            </w:r>
            <w:r w:rsidRPr="00A50352">
              <w:rPr>
                <w:rFonts w:ascii="Arial" w:hAnsi="Arial" w:cs="Arial"/>
                <w:color w:val="000000"/>
                <w:sz w:val="15"/>
                <w:szCs w:val="15"/>
              </w:rPr>
              <w:t>;</w:t>
            </w:r>
          </w:p>
          <w:p w14:paraId="3D24117F" w14:textId="77777777" w:rsidR="00A50352" w:rsidRDefault="00A50352" w:rsidP="00A50352">
            <w:pPr>
              <w:jc w:val="both"/>
              <w:rPr>
                <w:rFonts w:ascii="Arial" w:hAnsi="Arial" w:cs="Arial"/>
                <w:color w:val="000000"/>
                <w:sz w:val="15"/>
                <w:szCs w:val="15"/>
              </w:rPr>
            </w:pPr>
            <w:r w:rsidRPr="00A50352">
              <w:rPr>
                <w:rFonts w:ascii="Arial" w:hAnsi="Arial" w:cs="Arial"/>
                <w:b/>
                <w:color w:val="000000"/>
                <w:sz w:val="15"/>
                <w:szCs w:val="15"/>
              </w:rPr>
              <w:t>In caso affermativo</w:t>
            </w:r>
            <w:r w:rsidRPr="00A50352">
              <w:rPr>
                <w:rFonts w:ascii="Arial" w:hAnsi="Arial" w:cs="Arial"/>
                <w:color w:val="000000"/>
                <w:sz w:val="15"/>
                <w:szCs w:val="15"/>
              </w:rPr>
              <w:t>, fornire informazioni dettagliate, specificando la tipologia di illecito</w:t>
            </w:r>
          </w:p>
          <w:p w14:paraId="2BBFF7AD" w14:textId="77777777" w:rsidR="00A50352" w:rsidRDefault="00A50352" w:rsidP="00A50352">
            <w:pPr>
              <w:jc w:val="both"/>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8D66B6" w14:textId="77777777" w:rsidR="00A50352" w:rsidRPr="003A443E" w:rsidRDefault="00A50352" w:rsidP="00A50352">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11AA3D2B" w14:textId="77777777" w:rsidR="00A50352" w:rsidRDefault="00A50352" w:rsidP="00A50352">
            <w:pPr>
              <w:rPr>
                <w:rFonts w:ascii="Arial" w:hAnsi="Arial" w:cs="Arial"/>
                <w:color w:val="000000"/>
                <w:sz w:val="15"/>
                <w:szCs w:val="15"/>
              </w:rPr>
            </w:pPr>
          </w:p>
          <w:p w14:paraId="4AF96792" w14:textId="77777777" w:rsidR="00A50352" w:rsidRPr="003A443E" w:rsidRDefault="00A50352" w:rsidP="00A50352">
            <w:pPr>
              <w:rPr>
                <w:rFonts w:ascii="Arial" w:hAnsi="Arial" w:cs="Arial"/>
                <w:color w:val="000000"/>
                <w:sz w:val="15"/>
                <w:szCs w:val="15"/>
              </w:rPr>
            </w:pPr>
            <w:r w:rsidRPr="003A443E">
              <w:rPr>
                <w:rFonts w:ascii="Arial" w:hAnsi="Arial" w:cs="Arial"/>
                <w:color w:val="000000"/>
                <w:sz w:val="15"/>
                <w:szCs w:val="15"/>
              </w:rPr>
              <w:t>[………………]</w:t>
            </w:r>
          </w:p>
        </w:tc>
      </w:tr>
      <w:tr w:rsidR="00A50352" w:rsidRPr="003A443E" w14:paraId="5426083D"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66F653" w14:textId="77777777" w:rsidR="00A50352" w:rsidRPr="003A443E" w:rsidRDefault="00A50352"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7E04CF07" w14:textId="77777777" w:rsidR="00A50352" w:rsidRPr="003A443E" w:rsidRDefault="00A50352"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9872992" w14:textId="77777777" w:rsidR="00A50352" w:rsidRPr="003A443E" w:rsidRDefault="00A50352">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71527A69" w14:textId="77777777" w:rsidR="00A50352" w:rsidRPr="003A443E" w:rsidRDefault="00A50352"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042F0D14" w14:textId="77777777" w:rsidR="00A50352" w:rsidRPr="003A443E" w:rsidRDefault="00A50352"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1C15605B" w14:textId="77777777" w:rsidR="00A50352" w:rsidRPr="003A443E" w:rsidRDefault="00A50352">
            <w:pPr>
              <w:spacing w:before="0" w:after="0"/>
              <w:rPr>
                <w:rFonts w:ascii="Arial" w:hAnsi="Arial" w:cs="Arial"/>
                <w:color w:val="000000"/>
                <w:sz w:val="14"/>
                <w:szCs w:val="14"/>
              </w:rPr>
            </w:pPr>
          </w:p>
          <w:p w14:paraId="7B1E3D59" w14:textId="77777777" w:rsidR="00A50352" w:rsidRPr="003A443E" w:rsidRDefault="00A50352"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r w:rsidRPr="003A443E">
              <w:rPr>
                <w:rFonts w:ascii="Arial" w:hAnsi="Arial" w:cs="Arial"/>
                <w:color w:val="000000"/>
                <w:sz w:val="14"/>
                <w:szCs w:val="14"/>
              </w:rPr>
              <w:lastRenderedPageBreak/>
              <w:t>reati ?</w:t>
            </w:r>
          </w:p>
          <w:p w14:paraId="52248BAC" w14:textId="77777777" w:rsidR="00A50352" w:rsidRPr="003A443E" w:rsidRDefault="00A50352">
            <w:pPr>
              <w:rPr>
                <w:rFonts w:ascii="Arial" w:hAnsi="Arial" w:cs="Arial"/>
                <w:b/>
                <w:color w:val="000000"/>
                <w:sz w:val="15"/>
                <w:szCs w:val="15"/>
              </w:rPr>
            </w:pPr>
          </w:p>
          <w:p w14:paraId="5F0F2790" w14:textId="77777777" w:rsidR="00A50352" w:rsidRPr="003A443E" w:rsidRDefault="00A50352">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6DB699" w14:textId="77777777" w:rsidR="00A50352" w:rsidRPr="003A443E" w:rsidRDefault="00A50352">
            <w:pPr>
              <w:rPr>
                <w:rFonts w:ascii="Arial" w:hAnsi="Arial" w:cs="Arial"/>
                <w:color w:val="000000"/>
                <w:sz w:val="15"/>
                <w:szCs w:val="15"/>
              </w:rPr>
            </w:pPr>
            <w:r w:rsidRPr="003A443E">
              <w:rPr>
                <w:rFonts w:ascii="Arial" w:hAnsi="Arial" w:cs="Arial"/>
                <w:color w:val="000000"/>
                <w:sz w:val="15"/>
                <w:szCs w:val="15"/>
              </w:rPr>
              <w:lastRenderedPageBreak/>
              <w:t>[ ] Sì [ ] No</w:t>
            </w:r>
          </w:p>
          <w:p w14:paraId="0302EC05" w14:textId="77777777" w:rsidR="00A50352" w:rsidRPr="003A443E" w:rsidRDefault="00A50352">
            <w:pPr>
              <w:rPr>
                <w:rFonts w:ascii="Arial" w:hAnsi="Arial" w:cs="Arial"/>
                <w:color w:val="000000"/>
                <w:sz w:val="15"/>
                <w:szCs w:val="15"/>
              </w:rPr>
            </w:pPr>
          </w:p>
          <w:p w14:paraId="22252687" w14:textId="77777777" w:rsidR="00A50352" w:rsidRPr="003A443E" w:rsidRDefault="00A50352">
            <w:pPr>
              <w:rPr>
                <w:rFonts w:ascii="Arial" w:hAnsi="Arial" w:cs="Arial"/>
                <w:color w:val="000000"/>
                <w:sz w:val="15"/>
                <w:szCs w:val="15"/>
              </w:rPr>
            </w:pPr>
          </w:p>
          <w:p w14:paraId="0643D10E" w14:textId="77777777" w:rsidR="00A50352" w:rsidRPr="00BB639E" w:rsidRDefault="00A50352">
            <w:pPr>
              <w:rPr>
                <w:rFonts w:ascii="Arial" w:hAnsi="Arial" w:cs="Arial"/>
                <w:color w:val="000000"/>
                <w:sz w:val="4"/>
                <w:szCs w:val="4"/>
              </w:rPr>
            </w:pPr>
          </w:p>
          <w:p w14:paraId="72B7BF8E" w14:textId="77777777" w:rsidR="00A50352" w:rsidRPr="003A443E" w:rsidRDefault="00A50352">
            <w:pPr>
              <w:rPr>
                <w:rFonts w:ascii="Arial" w:hAnsi="Arial" w:cs="Arial"/>
                <w:color w:val="000000"/>
                <w:sz w:val="14"/>
                <w:szCs w:val="14"/>
              </w:rPr>
            </w:pPr>
            <w:r w:rsidRPr="003A443E">
              <w:rPr>
                <w:rFonts w:ascii="Arial" w:hAnsi="Arial" w:cs="Arial"/>
                <w:color w:val="000000"/>
                <w:sz w:val="14"/>
                <w:szCs w:val="14"/>
              </w:rPr>
              <w:t>[ ] Sì [ ] No</w:t>
            </w:r>
          </w:p>
          <w:p w14:paraId="0E3C90A4" w14:textId="77777777" w:rsidR="00A50352" w:rsidRPr="003A443E" w:rsidRDefault="00A50352">
            <w:pPr>
              <w:rPr>
                <w:rFonts w:ascii="Arial" w:hAnsi="Arial" w:cs="Arial"/>
                <w:color w:val="000000"/>
                <w:sz w:val="14"/>
                <w:szCs w:val="14"/>
              </w:rPr>
            </w:pPr>
            <w:r w:rsidRPr="003A443E">
              <w:rPr>
                <w:rFonts w:ascii="Arial" w:hAnsi="Arial" w:cs="Arial"/>
                <w:color w:val="000000"/>
                <w:sz w:val="14"/>
                <w:szCs w:val="14"/>
              </w:rPr>
              <w:t>[ ] Sì [ ] No</w:t>
            </w:r>
          </w:p>
          <w:p w14:paraId="4485A657" w14:textId="77777777" w:rsidR="00A50352" w:rsidRPr="003A443E" w:rsidRDefault="00A50352">
            <w:pPr>
              <w:rPr>
                <w:rFonts w:ascii="Arial" w:hAnsi="Arial" w:cs="Arial"/>
                <w:color w:val="000000"/>
                <w:sz w:val="14"/>
                <w:szCs w:val="14"/>
              </w:rPr>
            </w:pPr>
            <w:r w:rsidRPr="003A443E">
              <w:rPr>
                <w:rFonts w:ascii="Arial" w:hAnsi="Arial" w:cs="Arial"/>
                <w:color w:val="000000"/>
                <w:sz w:val="14"/>
                <w:szCs w:val="14"/>
              </w:rPr>
              <w:t>[ ] Sì [ ] No</w:t>
            </w:r>
          </w:p>
          <w:p w14:paraId="564B2B60" w14:textId="77777777" w:rsidR="00A50352" w:rsidRPr="003A443E" w:rsidRDefault="00A50352" w:rsidP="005309A4">
            <w:pPr>
              <w:jc w:val="both"/>
              <w:rPr>
                <w:rFonts w:ascii="Arial" w:hAnsi="Arial" w:cs="Arial"/>
                <w:color w:val="000000"/>
                <w:sz w:val="14"/>
                <w:szCs w:val="14"/>
              </w:rPr>
            </w:pPr>
            <w:r w:rsidRPr="003A443E">
              <w:rPr>
                <w:rFonts w:ascii="Arial" w:hAnsi="Arial" w:cs="Arial"/>
                <w:color w:val="000000"/>
                <w:sz w:val="14"/>
                <w:szCs w:val="14"/>
              </w:rPr>
              <w:lastRenderedPageBreak/>
              <w:t>In caso affermativo elencare la documentazione pertinente [    ] e, se disponibile elettronicamente, indicare: (indirizzo web, autorità o organismo di emanazione, riferimento preciso della documentazione):</w:t>
            </w:r>
          </w:p>
          <w:p w14:paraId="1CCBDE90" w14:textId="77777777" w:rsidR="00A50352" w:rsidRPr="003A443E" w:rsidRDefault="00A50352"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50352" w14:paraId="5D67B2FC"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16E267" w14:textId="77777777" w:rsidR="00A50352" w:rsidRPr="000953DC" w:rsidRDefault="00A50352">
            <w:pPr>
              <w:pStyle w:val="NormalLeft"/>
              <w:jc w:val="both"/>
              <w:rPr>
                <w:rFonts w:ascii="Arial" w:hAnsi="Arial" w:cs="Arial"/>
                <w:b/>
                <w:sz w:val="15"/>
                <w:szCs w:val="15"/>
              </w:rPr>
            </w:pPr>
            <w:r w:rsidRPr="000953DC">
              <w:rPr>
                <w:rStyle w:val="NormalBoldChar"/>
                <w:rFonts w:ascii="Arial" w:eastAsia="Calibri" w:hAnsi="Arial" w:cs="Arial"/>
                <w:w w:val="0"/>
                <w:sz w:val="15"/>
                <w:szCs w:val="15"/>
              </w:rPr>
              <w:lastRenderedPageBreak/>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2F865E1" w14:textId="77777777" w:rsidR="00A50352" w:rsidRPr="000953DC" w:rsidRDefault="00A50352">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694820" w14:textId="77777777" w:rsidR="00A50352" w:rsidRPr="000953DC" w:rsidRDefault="00A50352">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800AFDE" w14:textId="77777777" w:rsidR="00A50352" w:rsidRPr="000953DC" w:rsidRDefault="00A50352">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50352" w14:paraId="7E0540BE"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4A577E" w14:textId="77777777" w:rsidR="00A50352" w:rsidRPr="003A443E" w:rsidRDefault="00A50352"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350B76D5" w14:textId="77777777" w:rsidR="00A50352" w:rsidRPr="000953DC" w:rsidRDefault="00A50352"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DA9F2D" w14:textId="77777777" w:rsidR="00A50352" w:rsidRPr="000953DC" w:rsidRDefault="00A50352">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5193400" w14:textId="77777777" w:rsidR="00A50352" w:rsidRPr="000953DC" w:rsidRDefault="00A50352">
            <w:pPr>
              <w:rPr>
                <w:rFonts w:ascii="Arial" w:hAnsi="Arial" w:cs="Arial"/>
                <w:color w:val="FF0000"/>
                <w:sz w:val="15"/>
                <w:szCs w:val="15"/>
              </w:rPr>
            </w:pPr>
          </w:p>
          <w:p w14:paraId="72ECB5BE" w14:textId="77777777" w:rsidR="00A50352" w:rsidRPr="000953DC" w:rsidRDefault="00A50352">
            <w:r w:rsidRPr="000953DC">
              <w:rPr>
                <w:rFonts w:ascii="Arial" w:hAnsi="Arial" w:cs="Arial"/>
                <w:sz w:val="15"/>
                <w:szCs w:val="15"/>
              </w:rPr>
              <w:t xml:space="preserve"> […………………]</w:t>
            </w:r>
          </w:p>
        </w:tc>
      </w:tr>
      <w:tr w:rsidR="00A50352" w14:paraId="35658550"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91A9A4" w14:textId="77777777" w:rsidR="00A50352" w:rsidRPr="003A443E" w:rsidRDefault="00A50352">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3125D2B8" w14:textId="77777777" w:rsidR="00A50352" w:rsidRPr="003A443E" w:rsidRDefault="00A50352"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1311A407" w14:textId="77777777" w:rsidR="00A50352" w:rsidRPr="003A443E" w:rsidRDefault="00A50352"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CE6973" w14:textId="77777777" w:rsidR="00A50352" w:rsidRPr="003A443E" w:rsidRDefault="00A50352">
            <w:pPr>
              <w:rPr>
                <w:rFonts w:ascii="Arial" w:hAnsi="Arial" w:cs="Arial"/>
                <w:color w:val="000000"/>
                <w:sz w:val="15"/>
                <w:szCs w:val="15"/>
              </w:rPr>
            </w:pPr>
          </w:p>
          <w:p w14:paraId="57B03080" w14:textId="77777777" w:rsidR="00A50352" w:rsidRPr="003A443E" w:rsidRDefault="00A50352">
            <w:pPr>
              <w:rPr>
                <w:rFonts w:ascii="Arial" w:hAnsi="Arial" w:cs="Arial"/>
                <w:color w:val="000000"/>
                <w:sz w:val="15"/>
                <w:szCs w:val="15"/>
              </w:rPr>
            </w:pPr>
            <w:r w:rsidRPr="003A443E">
              <w:rPr>
                <w:rFonts w:ascii="Arial" w:hAnsi="Arial" w:cs="Arial"/>
                <w:color w:val="000000"/>
                <w:sz w:val="15"/>
                <w:szCs w:val="15"/>
              </w:rPr>
              <w:t>[ ] Sì [ ] No</w:t>
            </w:r>
          </w:p>
          <w:p w14:paraId="1D418288" w14:textId="77777777" w:rsidR="00A50352" w:rsidRPr="001D3A2B" w:rsidRDefault="00A50352">
            <w:pPr>
              <w:rPr>
                <w:rFonts w:ascii="Arial" w:hAnsi="Arial" w:cs="Arial"/>
                <w:color w:val="000000"/>
                <w:szCs w:val="24"/>
              </w:rPr>
            </w:pPr>
          </w:p>
          <w:p w14:paraId="753961B0" w14:textId="77777777" w:rsidR="00A50352" w:rsidRPr="003A443E" w:rsidRDefault="00A50352">
            <w:pPr>
              <w:rPr>
                <w:color w:val="000000"/>
              </w:rPr>
            </w:pPr>
            <w:r w:rsidRPr="003A443E">
              <w:rPr>
                <w:rFonts w:ascii="Arial" w:hAnsi="Arial" w:cs="Arial"/>
                <w:color w:val="000000"/>
                <w:sz w:val="15"/>
                <w:szCs w:val="15"/>
              </w:rPr>
              <w:t>[ ] Sì [ ] No</w:t>
            </w:r>
          </w:p>
        </w:tc>
      </w:tr>
    </w:tbl>
    <w:p w14:paraId="12B828F4" w14:textId="77777777" w:rsidR="006B4D39" w:rsidRDefault="006B4D39" w:rsidP="00BF74E1">
      <w:pPr>
        <w:pStyle w:val="SectionTitle"/>
        <w:rPr>
          <w:rFonts w:ascii="Arial" w:hAnsi="Arial" w:cs="Arial"/>
          <w:b w:val="0"/>
          <w:caps/>
          <w:sz w:val="15"/>
          <w:szCs w:val="15"/>
        </w:rPr>
      </w:pPr>
    </w:p>
    <w:p w14:paraId="3E07D8C8" w14:textId="77777777" w:rsidR="00A23B3E" w:rsidRDefault="00A23B3E" w:rsidP="00BF74E1">
      <w:pPr>
        <w:pStyle w:val="SectionTitle"/>
        <w:rPr>
          <w:rFonts w:ascii="Arial" w:hAnsi="Arial" w:cs="Arial"/>
          <w:sz w:val="15"/>
          <w:szCs w:val="15"/>
        </w:rPr>
      </w:pPr>
      <w:r w:rsidRPr="00B43215">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75E69A73"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1436B7" w14:textId="77777777" w:rsidR="00A23B3E" w:rsidRPr="003A443E" w:rsidRDefault="00A23B3E" w:rsidP="001A2B60">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 xml:space="preserve">f), </w:t>
            </w:r>
            <w:r w:rsidR="001A2B60">
              <w:rPr>
                <w:rFonts w:ascii="Arial" w:hAnsi="Arial" w:cs="Arial"/>
                <w:i/>
                <w:color w:val="000000"/>
                <w:sz w:val="15"/>
                <w:szCs w:val="15"/>
              </w:rPr>
              <w:t xml:space="preserve">f- bis), f-ter), </w:t>
            </w:r>
            <w:r w:rsidRPr="003A443E">
              <w:rPr>
                <w:rFonts w:ascii="Arial" w:hAnsi="Arial" w:cs="Arial"/>
                <w:i/>
                <w:color w:val="000000"/>
                <w:sz w:val="15"/>
                <w:szCs w:val="15"/>
              </w:rPr>
              <w:t>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83DDF3" w14:textId="77777777" w:rsidR="00A23B3E" w:rsidRPr="000953DC" w:rsidRDefault="00A23B3E">
            <w:r w:rsidRPr="000953DC">
              <w:rPr>
                <w:rFonts w:ascii="Arial" w:hAnsi="Arial" w:cs="Arial"/>
                <w:b/>
                <w:sz w:val="15"/>
                <w:szCs w:val="15"/>
              </w:rPr>
              <w:t>Risposta:</w:t>
            </w:r>
          </w:p>
        </w:tc>
      </w:tr>
      <w:tr w:rsidR="00A23B3E" w14:paraId="3CDA4EB2"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C032A0"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62FFEA"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33007B0A"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347D0FF7"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1275477B"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09E5F2"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7CC7423D" w14:textId="77777777"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1217"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1217"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03450963" w14:textId="77777777" w:rsidR="00A23B3E" w:rsidRPr="00121BF6" w:rsidRDefault="00A23B3E">
            <w:pPr>
              <w:pStyle w:val="NormalWeb"/>
              <w:spacing w:before="0" w:after="0"/>
              <w:ind w:left="284" w:hanging="284"/>
              <w:jc w:val="both"/>
              <w:rPr>
                <w:rFonts w:ascii="Arial" w:hAnsi="Arial" w:cs="Arial"/>
                <w:color w:val="000000"/>
                <w:sz w:val="14"/>
                <w:szCs w:val="14"/>
              </w:rPr>
            </w:pPr>
          </w:p>
          <w:p w14:paraId="0A85CBBF" w14:textId="77777777" w:rsidR="00A23B3E" w:rsidRPr="00121BF6" w:rsidRDefault="00A23B3E" w:rsidP="00F351F0">
            <w:pPr>
              <w:pStyle w:val="NormalWeb"/>
              <w:spacing w:before="0" w:after="0"/>
              <w:jc w:val="both"/>
              <w:rPr>
                <w:rFonts w:ascii="Arial" w:hAnsi="Arial" w:cs="Arial"/>
                <w:color w:val="000000"/>
                <w:sz w:val="14"/>
                <w:szCs w:val="14"/>
              </w:rPr>
            </w:pPr>
          </w:p>
          <w:p w14:paraId="49E61B61" w14:textId="77777777"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w:t>
            </w:r>
            <w:r w:rsidRPr="00121BF6">
              <w:rPr>
                <w:rFonts w:ascii="Arial" w:hAnsi="Arial" w:cs="Arial"/>
                <w:color w:val="000000"/>
                <w:sz w:val="14"/>
                <w:szCs w:val="14"/>
              </w:rPr>
              <w:lastRenderedPageBreak/>
              <w:t xml:space="preserve">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1BB54387" w14:textId="77777777" w:rsidR="00A23B3E" w:rsidRDefault="00A23B3E">
            <w:pPr>
              <w:pStyle w:val="NormalWeb"/>
              <w:spacing w:before="0" w:after="0"/>
              <w:ind w:left="284" w:hanging="284"/>
              <w:jc w:val="both"/>
              <w:rPr>
                <w:rFonts w:ascii="Arial" w:hAnsi="Arial" w:cs="Arial"/>
                <w:color w:val="000000"/>
                <w:sz w:val="14"/>
                <w:szCs w:val="14"/>
              </w:rPr>
            </w:pPr>
          </w:p>
          <w:p w14:paraId="13EC60CC" w14:textId="77777777" w:rsidR="001A2B60" w:rsidRDefault="001A2B60">
            <w:pPr>
              <w:pStyle w:val="NormalWeb"/>
              <w:spacing w:before="0" w:after="0"/>
              <w:ind w:left="284" w:hanging="284"/>
              <w:jc w:val="both"/>
              <w:rPr>
                <w:rFonts w:ascii="Arial" w:hAnsi="Arial" w:cs="Arial"/>
                <w:color w:val="000000"/>
                <w:sz w:val="14"/>
                <w:szCs w:val="14"/>
              </w:rPr>
            </w:pPr>
          </w:p>
          <w:p w14:paraId="6E4A21E9" w14:textId="77777777" w:rsidR="001A2B60" w:rsidRPr="00121BF6" w:rsidRDefault="001A2B60">
            <w:pPr>
              <w:pStyle w:val="NormalWeb"/>
              <w:spacing w:before="0" w:after="0"/>
              <w:ind w:left="284" w:hanging="284"/>
              <w:jc w:val="both"/>
              <w:rPr>
                <w:rFonts w:ascii="Arial" w:hAnsi="Arial" w:cs="Arial"/>
                <w:color w:val="000000"/>
                <w:sz w:val="14"/>
                <w:szCs w:val="14"/>
              </w:rPr>
            </w:pPr>
          </w:p>
          <w:p w14:paraId="2D03E381" w14:textId="77777777" w:rsidR="00A23B3E" w:rsidRPr="00121BF6" w:rsidRDefault="00A23B3E">
            <w:pPr>
              <w:pStyle w:val="NormalWeb"/>
              <w:spacing w:before="0" w:after="0"/>
              <w:ind w:left="284" w:hanging="284"/>
              <w:jc w:val="both"/>
              <w:rPr>
                <w:rFonts w:ascii="Arial" w:hAnsi="Arial" w:cs="Arial"/>
                <w:color w:val="000000"/>
                <w:sz w:val="14"/>
                <w:szCs w:val="14"/>
              </w:rPr>
            </w:pPr>
          </w:p>
          <w:p w14:paraId="093B8915" w14:textId="77777777" w:rsidR="001A2B60" w:rsidRDefault="001A2B60" w:rsidP="001A2B60">
            <w:pPr>
              <w:pStyle w:val="NormalWeb"/>
              <w:numPr>
                <w:ilvl w:val="0"/>
                <w:numId w:val="10"/>
              </w:numPr>
              <w:spacing w:before="0" w:after="0"/>
              <w:jc w:val="both"/>
              <w:rPr>
                <w:rFonts w:ascii="Arial" w:hAnsi="Arial" w:cs="Arial"/>
                <w:color w:val="000000"/>
                <w:sz w:val="14"/>
                <w:szCs w:val="14"/>
              </w:rPr>
            </w:pPr>
            <w:r w:rsidRPr="001A2B60">
              <w:rPr>
                <w:rFonts w:ascii="Arial" w:hAnsi="Arial" w:cs="Arial"/>
                <w:color w:val="000000"/>
                <w:sz w:val="14"/>
                <w:szCs w:val="14"/>
              </w:rPr>
              <w:t>ha presentato nella procedura di gara in corso e negli affidamenti di subappalti documentazione o dichiarazioni non veritiere</w:t>
            </w:r>
            <w:r>
              <w:rPr>
                <w:rFonts w:ascii="Arial" w:hAnsi="Arial" w:cs="Arial"/>
                <w:color w:val="000000"/>
                <w:sz w:val="14"/>
                <w:szCs w:val="14"/>
              </w:rPr>
              <w:t xml:space="preserve"> </w:t>
            </w:r>
            <w:r w:rsidRPr="001A2B60">
              <w:rPr>
                <w:rFonts w:ascii="Arial" w:hAnsi="Arial" w:cs="Arial"/>
                <w:color w:val="000000"/>
                <w:sz w:val="14"/>
                <w:szCs w:val="14"/>
              </w:rPr>
              <w:t xml:space="preserve"> (Articolo 80, comma 5, lettera f bis)</w:t>
            </w:r>
          </w:p>
          <w:p w14:paraId="4C06AD77" w14:textId="77777777" w:rsidR="001A2B60" w:rsidRDefault="001A2B60" w:rsidP="001A2B60">
            <w:pPr>
              <w:pStyle w:val="NormalWeb"/>
              <w:spacing w:before="0" w:after="0"/>
              <w:jc w:val="both"/>
              <w:rPr>
                <w:rFonts w:ascii="Arial" w:hAnsi="Arial" w:cs="Arial"/>
                <w:color w:val="000000"/>
                <w:sz w:val="14"/>
                <w:szCs w:val="14"/>
              </w:rPr>
            </w:pPr>
          </w:p>
          <w:p w14:paraId="373988F8" w14:textId="77777777" w:rsidR="001A2B60" w:rsidRDefault="001A2B60" w:rsidP="001A2B60">
            <w:pPr>
              <w:pStyle w:val="NormalWeb"/>
              <w:spacing w:before="0" w:after="0"/>
              <w:jc w:val="both"/>
              <w:rPr>
                <w:rFonts w:ascii="Arial" w:hAnsi="Arial" w:cs="Arial"/>
                <w:color w:val="000000"/>
                <w:sz w:val="14"/>
                <w:szCs w:val="14"/>
              </w:rPr>
            </w:pPr>
          </w:p>
          <w:p w14:paraId="35486AA9" w14:textId="77777777" w:rsidR="001A2B60" w:rsidRDefault="001A2B60" w:rsidP="001A2B60">
            <w:pPr>
              <w:pStyle w:val="NormalWeb"/>
              <w:spacing w:before="0" w:after="0"/>
              <w:jc w:val="both"/>
              <w:rPr>
                <w:rFonts w:ascii="Arial" w:hAnsi="Arial" w:cs="Arial"/>
                <w:color w:val="000000"/>
                <w:sz w:val="14"/>
                <w:szCs w:val="14"/>
              </w:rPr>
            </w:pPr>
          </w:p>
          <w:p w14:paraId="3630A3B2" w14:textId="77777777" w:rsidR="001A2B60" w:rsidRDefault="001A2B60" w:rsidP="001A2B60">
            <w:pPr>
              <w:pStyle w:val="NormalWeb"/>
              <w:spacing w:before="0" w:after="0"/>
              <w:jc w:val="both"/>
              <w:rPr>
                <w:rFonts w:ascii="Arial" w:hAnsi="Arial" w:cs="Arial"/>
                <w:color w:val="000000"/>
                <w:sz w:val="14"/>
                <w:szCs w:val="14"/>
              </w:rPr>
            </w:pPr>
          </w:p>
          <w:p w14:paraId="0304B664" w14:textId="77777777" w:rsidR="001A2B60" w:rsidRDefault="001A2B60" w:rsidP="001A2B60">
            <w:pPr>
              <w:pStyle w:val="NormalWeb"/>
              <w:spacing w:before="0" w:after="0"/>
              <w:jc w:val="both"/>
              <w:rPr>
                <w:rFonts w:ascii="Arial" w:hAnsi="Arial" w:cs="Arial"/>
                <w:color w:val="000000"/>
                <w:sz w:val="14"/>
                <w:szCs w:val="14"/>
              </w:rPr>
            </w:pPr>
          </w:p>
          <w:p w14:paraId="66D5BBD2" w14:textId="77777777" w:rsidR="001A2B60" w:rsidRDefault="001A2B60" w:rsidP="001A2B60">
            <w:pPr>
              <w:pStyle w:val="NormalWeb"/>
              <w:spacing w:before="0" w:after="0"/>
              <w:jc w:val="both"/>
              <w:rPr>
                <w:rFonts w:ascii="Arial" w:hAnsi="Arial" w:cs="Arial"/>
                <w:color w:val="000000"/>
                <w:sz w:val="14"/>
                <w:szCs w:val="14"/>
              </w:rPr>
            </w:pPr>
          </w:p>
          <w:p w14:paraId="3093488D" w14:textId="77777777" w:rsidR="001A2B60" w:rsidRDefault="001A2B60" w:rsidP="001A2B60">
            <w:pPr>
              <w:pStyle w:val="NormalWeb"/>
              <w:spacing w:before="0" w:after="0"/>
              <w:jc w:val="both"/>
              <w:rPr>
                <w:rFonts w:ascii="Arial" w:hAnsi="Arial" w:cs="Arial"/>
                <w:color w:val="000000"/>
                <w:sz w:val="14"/>
                <w:szCs w:val="14"/>
              </w:rPr>
            </w:pPr>
          </w:p>
          <w:p w14:paraId="1D530ADD" w14:textId="77777777" w:rsidR="001A2B60" w:rsidRPr="001A2B60" w:rsidRDefault="001A2B60" w:rsidP="001A2B60">
            <w:pPr>
              <w:pStyle w:val="NormalWeb"/>
              <w:spacing w:before="0" w:after="0"/>
              <w:jc w:val="both"/>
              <w:rPr>
                <w:rFonts w:ascii="Arial" w:hAnsi="Arial" w:cs="Arial"/>
                <w:color w:val="000000"/>
                <w:sz w:val="14"/>
                <w:szCs w:val="14"/>
              </w:rPr>
            </w:pPr>
          </w:p>
          <w:p w14:paraId="15D47842" w14:textId="77777777" w:rsidR="001A2B60" w:rsidRDefault="001A2B60" w:rsidP="001A2B60">
            <w:pPr>
              <w:pStyle w:val="NormalWeb"/>
              <w:numPr>
                <w:ilvl w:val="0"/>
                <w:numId w:val="10"/>
              </w:numPr>
              <w:spacing w:before="0" w:after="0"/>
              <w:jc w:val="both"/>
              <w:rPr>
                <w:rFonts w:ascii="Arial" w:hAnsi="Arial" w:cs="Arial"/>
                <w:color w:val="000000"/>
                <w:sz w:val="14"/>
                <w:szCs w:val="14"/>
              </w:rPr>
            </w:pPr>
            <w:r w:rsidRPr="001A2B60">
              <w:rPr>
                <w:rFonts w:ascii="Arial" w:hAnsi="Arial" w:cs="Arial"/>
                <w:color w:val="000000"/>
                <w:sz w:val="14"/>
                <w:szCs w:val="14"/>
              </w:rPr>
              <w:t>è iscritto nel casellario informatico tenuto dall'Osservatorio dell'ANAC per aver presentato false dichiarazioni o falsa documentazione nelle procedure di gara e negli affidamenti di subappalti. (Articolo 80, comma 5, lettera f ter);</w:t>
            </w:r>
          </w:p>
          <w:p w14:paraId="131649C1" w14:textId="77777777" w:rsidR="001A2B60" w:rsidRDefault="001A2B60" w:rsidP="001A2B60">
            <w:pPr>
              <w:pStyle w:val="NormalWeb"/>
              <w:spacing w:before="0" w:after="0"/>
              <w:jc w:val="both"/>
              <w:rPr>
                <w:rFonts w:ascii="Arial" w:hAnsi="Arial" w:cs="Arial"/>
                <w:color w:val="000000"/>
                <w:sz w:val="14"/>
                <w:szCs w:val="14"/>
              </w:rPr>
            </w:pPr>
          </w:p>
          <w:p w14:paraId="5918396B" w14:textId="77777777" w:rsidR="001A2B60" w:rsidRDefault="001A2B60" w:rsidP="001A2B60">
            <w:pPr>
              <w:pStyle w:val="NormalWeb"/>
              <w:spacing w:before="0" w:after="0"/>
              <w:jc w:val="both"/>
              <w:rPr>
                <w:rFonts w:ascii="Arial" w:hAnsi="Arial" w:cs="Arial"/>
                <w:color w:val="000000"/>
                <w:sz w:val="14"/>
                <w:szCs w:val="14"/>
              </w:rPr>
            </w:pPr>
          </w:p>
          <w:p w14:paraId="115FA294" w14:textId="77777777" w:rsidR="001A2B60" w:rsidRDefault="001A2B60" w:rsidP="001A2B60">
            <w:pPr>
              <w:pStyle w:val="NormalWeb"/>
              <w:spacing w:before="0" w:after="0"/>
              <w:jc w:val="both"/>
              <w:rPr>
                <w:rFonts w:ascii="Arial" w:hAnsi="Arial" w:cs="Arial"/>
                <w:color w:val="000000"/>
                <w:sz w:val="14"/>
                <w:szCs w:val="14"/>
              </w:rPr>
            </w:pPr>
          </w:p>
          <w:p w14:paraId="1CECC00A" w14:textId="77777777" w:rsidR="001A2B60" w:rsidRDefault="001A2B60" w:rsidP="001A2B60">
            <w:pPr>
              <w:pStyle w:val="NormalWeb"/>
              <w:spacing w:before="0" w:after="0"/>
              <w:jc w:val="both"/>
              <w:rPr>
                <w:rFonts w:ascii="Arial" w:hAnsi="Arial" w:cs="Arial"/>
                <w:color w:val="000000"/>
                <w:sz w:val="14"/>
                <w:szCs w:val="14"/>
              </w:rPr>
            </w:pPr>
          </w:p>
          <w:p w14:paraId="419002EB" w14:textId="77777777" w:rsidR="001A2B60" w:rsidRDefault="001A2B60" w:rsidP="001A2B60">
            <w:pPr>
              <w:pStyle w:val="NormalWeb"/>
              <w:spacing w:before="0" w:after="0"/>
              <w:jc w:val="both"/>
              <w:rPr>
                <w:rFonts w:ascii="Arial" w:hAnsi="Arial" w:cs="Arial"/>
                <w:color w:val="000000"/>
                <w:sz w:val="14"/>
                <w:szCs w:val="14"/>
              </w:rPr>
            </w:pPr>
          </w:p>
          <w:p w14:paraId="4CCCCF8E" w14:textId="77777777" w:rsidR="00A23B3E" w:rsidRPr="00121BF6" w:rsidRDefault="00A23B3E" w:rsidP="00625142">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217" w:hAnsi="Arial" w:cs="Arial"/>
                <w:color w:val="000000"/>
                <w:sz w:val="14"/>
                <w:szCs w:val="14"/>
                <w:u w:val="none"/>
              </w:rPr>
              <w:t>articolo 17 della legge 19 marzo 1990, n. 55</w:t>
            </w:r>
            <w:r w:rsidR="00625142" w:rsidRPr="00121BF6">
              <w:rPr>
                <w:rStyle w:val="Collegamentoipertestuale"/>
                <w:rFonts w:ascii="Arial" w:eastAsia="font1217"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684360C9" w14:textId="77777777" w:rsidR="00625142" w:rsidRPr="00121BF6" w:rsidRDefault="00625142">
            <w:pPr>
              <w:spacing w:before="0" w:after="0"/>
              <w:ind w:left="284" w:hanging="284"/>
              <w:jc w:val="both"/>
              <w:rPr>
                <w:rFonts w:ascii="Arial" w:hAnsi="Arial" w:cs="Arial"/>
                <w:color w:val="000000"/>
                <w:sz w:val="14"/>
                <w:szCs w:val="14"/>
              </w:rPr>
            </w:pPr>
          </w:p>
          <w:p w14:paraId="7BE4F5ED"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19BB8F6B" w14:textId="77777777"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4B79BB56" w14:textId="77777777" w:rsidR="00625142" w:rsidRPr="00121BF6" w:rsidRDefault="00625142">
            <w:pPr>
              <w:pStyle w:val="NormalWeb"/>
              <w:spacing w:before="0" w:after="0"/>
              <w:ind w:left="284" w:hanging="284"/>
              <w:jc w:val="both"/>
              <w:rPr>
                <w:rFonts w:ascii="Arial" w:hAnsi="Arial" w:cs="Arial"/>
                <w:color w:val="000000"/>
                <w:sz w:val="14"/>
                <w:szCs w:val="14"/>
              </w:rPr>
            </w:pPr>
          </w:p>
          <w:p w14:paraId="1814A651" w14:textId="77777777"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6B3D1D42" w14:textId="77777777" w:rsidR="00A23B3E" w:rsidRPr="00121BF6" w:rsidRDefault="00A23B3E">
            <w:pPr>
              <w:pStyle w:val="NormalWeb"/>
              <w:spacing w:before="0" w:after="0"/>
              <w:ind w:left="284" w:hanging="284"/>
              <w:jc w:val="both"/>
              <w:rPr>
                <w:rFonts w:ascii="Arial" w:hAnsi="Arial" w:cs="Arial"/>
                <w:color w:val="000000"/>
                <w:sz w:val="14"/>
                <w:szCs w:val="14"/>
              </w:rPr>
            </w:pPr>
          </w:p>
          <w:p w14:paraId="229850C8" w14:textId="77777777"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1217" w:hAnsi="Arial" w:cs="Arial"/>
                  <w:color w:val="000000"/>
                  <w:sz w:val="14"/>
                  <w:szCs w:val="14"/>
                  <w:u w:val="none"/>
                </w:rPr>
                <w:t>a legge 12 marzo 1999, n. 68</w:t>
              </w:r>
            </w:hyperlink>
          </w:p>
          <w:p w14:paraId="485FE066" w14:textId="77777777" w:rsidR="00A23B3E" w:rsidRPr="00121BF6" w:rsidRDefault="00A23B3E">
            <w:pPr>
              <w:pStyle w:val="NormalWeb"/>
              <w:spacing w:before="0" w:after="0"/>
              <w:ind w:left="284"/>
              <w:jc w:val="both"/>
              <w:rPr>
                <w:rFonts w:eastAsia="font1217"/>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2130776F" w14:textId="77777777" w:rsidR="00A23B3E" w:rsidRPr="00121BF6" w:rsidRDefault="00A23B3E">
            <w:pPr>
              <w:pStyle w:val="NormalWeb"/>
              <w:spacing w:before="0" w:after="0"/>
              <w:ind w:left="284" w:hanging="284"/>
              <w:jc w:val="both"/>
              <w:rPr>
                <w:rFonts w:eastAsia="font1217"/>
                <w:color w:val="000000"/>
              </w:rPr>
            </w:pPr>
          </w:p>
          <w:p w14:paraId="5B6290A6" w14:textId="77777777" w:rsidR="00A23B3E" w:rsidRPr="00121BF6" w:rsidRDefault="00A23B3E">
            <w:pPr>
              <w:pStyle w:val="NormalWeb"/>
              <w:spacing w:before="0" w:after="0"/>
              <w:jc w:val="both"/>
              <w:rPr>
                <w:rFonts w:ascii="Arial" w:hAnsi="Arial" w:cs="Arial"/>
                <w:color w:val="000000"/>
                <w:sz w:val="14"/>
                <w:szCs w:val="14"/>
              </w:rPr>
            </w:pPr>
          </w:p>
          <w:p w14:paraId="6F541A67" w14:textId="77777777" w:rsidR="00A23B3E" w:rsidRPr="00121BF6" w:rsidRDefault="00A23B3E">
            <w:pPr>
              <w:pStyle w:val="NormalWeb"/>
              <w:spacing w:before="0" w:after="0"/>
              <w:jc w:val="both"/>
              <w:rPr>
                <w:rFonts w:ascii="Arial" w:hAnsi="Arial" w:cs="Arial"/>
                <w:color w:val="000000"/>
                <w:sz w:val="14"/>
                <w:szCs w:val="14"/>
              </w:rPr>
            </w:pPr>
          </w:p>
          <w:p w14:paraId="0885C30E" w14:textId="77777777" w:rsidR="00A23B3E" w:rsidRPr="00121BF6" w:rsidRDefault="00A23B3E">
            <w:pPr>
              <w:pStyle w:val="NormalWeb"/>
              <w:spacing w:before="0" w:after="0"/>
              <w:jc w:val="both"/>
              <w:rPr>
                <w:rFonts w:ascii="Arial" w:hAnsi="Arial" w:cs="Arial"/>
                <w:color w:val="000000"/>
                <w:sz w:val="14"/>
                <w:szCs w:val="14"/>
              </w:rPr>
            </w:pPr>
          </w:p>
          <w:p w14:paraId="0E989747" w14:textId="77777777" w:rsidR="00A23B3E" w:rsidRPr="00121BF6" w:rsidRDefault="00A23B3E">
            <w:pPr>
              <w:pStyle w:val="NormalWeb"/>
              <w:spacing w:before="0" w:after="0"/>
              <w:jc w:val="both"/>
              <w:rPr>
                <w:rFonts w:ascii="Arial" w:hAnsi="Arial" w:cs="Arial"/>
                <w:color w:val="000000"/>
                <w:sz w:val="14"/>
                <w:szCs w:val="14"/>
              </w:rPr>
            </w:pPr>
          </w:p>
          <w:p w14:paraId="0EF03232" w14:textId="77777777" w:rsidR="00A23B3E" w:rsidRPr="00121BF6" w:rsidRDefault="00A23B3E">
            <w:pPr>
              <w:pStyle w:val="NormalWeb"/>
              <w:spacing w:before="0" w:after="0"/>
              <w:jc w:val="both"/>
              <w:rPr>
                <w:rFonts w:ascii="Arial" w:hAnsi="Arial" w:cs="Arial"/>
                <w:color w:val="000000"/>
                <w:sz w:val="14"/>
                <w:szCs w:val="14"/>
              </w:rPr>
            </w:pPr>
          </w:p>
          <w:p w14:paraId="2FC272DE" w14:textId="77777777" w:rsidR="00A23B3E" w:rsidRPr="00121BF6" w:rsidRDefault="00A23B3E">
            <w:pPr>
              <w:pStyle w:val="NormalWeb"/>
              <w:spacing w:before="0" w:after="0"/>
              <w:jc w:val="both"/>
              <w:rPr>
                <w:rFonts w:ascii="Arial" w:hAnsi="Arial" w:cs="Arial"/>
                <w:color w:val="000000"/>
                <w:sz w:val="14"/>
                <w:szCs w:val="14"/>
              </w:rPr>
            </w:pPr>
          </w:p>
          <w:p w14:paraId="51BD8C28" w14:textId="77777777" w:rsidR="006B4D39" w:rsidRPr="00121BF6" w:rsidRDefault="006B4D39">
            <w:pPr>
              <w:pStyle w:val="NormalWeb"/>
              <w:spacing w:before="0" w:after="0"/>
              <w:jc w:val="both"/>
              <w:rPr>
                <w:rFonts w:ascii="Arial" w:hAnsi="Arial" w:cs="Arial"/>
                <w:color w:val="000000"/>
                <w:sz w:val="14"/>
                <w:szCs w:val="14"/>
              </w:rPr>
            </w:pPr>
          </w:p>
          <w:p w14:paraId="6FB6CEBE" w14:textId="77777777" w:rsidR="00A23B3E" w:rsidRPr="00121BF6" w:rsidRDefault="00A23B3E">
            <w:pPr>
              <w:pStyle w:val="NormalWeb"/>
              <w:spacing w:before="0" w:after="0"/>
              <w:jc w:val="both"/>
              <w:rPr>
                <w:rFonts w:ascii="Arial" w:hAnsi="Arial" w:cs="Arial"/>
                <w:color w:val="000000"/>
                <w:sz w:val="14"/>
                <w:szCs w:val="14"/>
              </w:rPr>
            </w:pPr>
          </w:p>
          <w:p w14:paraId="532644A9" w14:textId="77777777" w:rsidR="00A23B3E" w:rsidRPr="00121BF6" w:rsidRDefault="00A23B3E" w:rsidP="008154AA">
            <w:pPr>
              <w:pStyle w:val="Normal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1217"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1217"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w:t>
            </w:r>
            <w:r w:rsidR="00EC3E83">
              <w:rPr>
                <w:rFonts w:ascii="Arial" w:hAnsi="Arial" w:cs="Arial"/>
                <w:color w:val="000000"/>
                <w:sz w:val="14"/>
                <w:szCs w:val="14"/>
              </w:rPr>
              <w:t xml:space="preserve"> 416 bis.1 del Codice Penale</w:t>
            </w:r>
            <w:r w:rsidRPr="00121BF6">
              <w:rPr>
                <w:rFonts w:ascii="Arial" w:hAnsi="Arial" w:cs="Arial"/>
                <w:color w:val="000000"/>
                <w:sz w:val="14"/>
                <w:szCs w:val="14"/>
              </w:rPr>
              <w:t>?</w:t>
            </w:r>
          </w:p>
          <w:p w14:paraId="7E24E820" w14:textId="77777777" w:rsidR="00A23B3E" w:rsidRPr="00121BF6" w:rsidRDefault="00A23B3E">
            <w:pPr>
              <w:pStyle w:val="NormalWeb"/>
              <w:spacing w:before="0" w:after="0"/>
              <w:ind w:left="284" w:hanging="284"/>
              <w:jc w:val="both"/>
              <w:rPr>
                <w:rFonts w:ascii="Arial" w:hAnsi="Arial" w:cs="Arial"/>
                <w:color w:val="000000"/>
                <w:sz w:val="14"/>
                <w:szCs w:val="14"/>
              </w:rPr>
            </w:pPr>
          </w:p>
          <w:p w14:paraId="68EA0092" w14:textId="77777777"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7424BF12" w14:textId="77777777" w:rsidR="00A23B3E" w:rsidRPr="00121BF6" w:rsidRDefault="00A23B3E">
            <w:pPr>
              <w:pStyle w:val="NormalWeb"/>
              <w:spacing w:before="0" w:after="0"/>
              <w:ind w:left="284" w:hanging="284"/>
              <w:jc w:val="both"/>
              <w:rPr>
                <w:rFonts w:ascii="Arial" w:hAnsi="Arial" w:cs="Arial"/>
                <w:color w:val="000000"/>
                <w:sz w:val="14"/>
                <w:szCs w:val="14"/>
              </w:rPr>
            </w:pPr>
          </w:p>
          <w:p w14:paraId="40C3142B" w14:textId="77777777"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16E98E90" w14:textId="77777777" w:rsidR="00A23B3E" w:rsidRPr="00121BF6" w:rsidRDefault="00A23B3E">
            <w:pPr>
              <w:pStyle w:val="NormalWeb"/>
              <w:spacing w:before="0" w:after="0"/>
              <w:ind w:left="284" w:hanging="284"/>
              <w:jc w:val="both"/>
              <w:rPr>
                <w:rFonts w:ascii="Arial" w:hAnsi="Arial" w:cs="Arial"/>
                <w:color w:val="000000"/>
                <w:sz w:val="14"/>
                <w:szCs w:val="14"/>
              </w:rPr>
            </w:pPr>
          </w:p>
          <w:p w14:paraId="190EF518" w14:textId="77777777"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6DDD57D5" w14:textId="77777777" w:rsidR="00A23B3E" w:rsidRPr="00121BF6" w:rsidRDefault="00A23B3E">
            <w:pPr>
              <w:pStyle w:val="NormalWeb"/>
              <w:spacing w:before="0" w:after="0"/>
              <w:ind w:left="284" w:hanging="284"/>
              <w:jc w:val="both"/>
              <w:rPr>
                <w:rFonts w:ascii="Arial" w:hAnsi="Arial" w:cs="Arial"/>
                <w:color w:val="000000"/>
                <w:sz w:val="14"/>
                <w:szCs w:val="14"/>
              </w:rPr>
            </w:pPr>
          </w:p>
          <w:p w14:paraId="5F7F7678" w14:textId="77777777" w:rsidR="00A23B3E" w:rsidRPr="00121BF6" w:rsidRDefault="00A23B3E">
            <w:pPr>
              <w:pStyle w:val="NormalWeb"/>
              <w:spacing w:before="0" w:after="0"/>
              <w:ind w:left="284" w:hanging="284"/>
              <w:jc w:val="both"/>
              <w:rPr>
                <w:rFonts w:ascii="Arial" w:hAnsi="Arial" w:cs="Arial"/>
                <w:color w:val="000000"/>
                <w:sz w:val="14"/>
                <w:szCs w:val="14"/>
              </w:rPr>
            </w:pPr>
          </w:p>
          <w:p w14:paraId="37F0CF9B" w14:textId="77777777" w:rsidR="00A23B3E" w:rsidRPr="00121BF6" w:rsidRDefault="00A23B3E">
            <w:pPr>
              <w:pStyle w:val="NormalWeb"/>
              <w:spacing w:before="0" w:after="0"/>
              <w:ind w:left="284" w:hanging="284"/>
              <w:jc w:val="both"/>
              <w:rPr>
                <w:rFonts w:ascii="Arial" w:hAnsi="Arial" w:cs="Arial"/>
                <w:color w:val="000000"/>
                <w:sz w:val="14"/>
                <w:szCs w:val="14"/>
              </w:rPr>
            </w:pPr>
          </w:p>
          <w:p w14:paraId="2C594A5F" w14:textId="77777777" w:rsidR="006A5E21" w:rsidRPr="00121BF6" w:rsidRDefault="006A5E21">
            <w:pPr>
              <w:pStyle w:val="NormalWeb"/>
              <w:spacing w:before="0" w:after="0"/>
              <w:ind w:left="284" w:hanging="284"/>
              <w:jc w:val="both"/>
              <w:rPr>
                <w:rFonts w:ascii="Arial" w:hAnsi="Arial" w:cs="Arial"/>
                <w:color w:val="000000"/>
                <w:sz w:val="14"/>
                <w:szCs w:val="14"/>
              </w:rPr>
            </w:pPr>
          </w:p>
          <w:p w14:paraId="7886E8EA" w14:textId="77777777" w:rsidR="006A5E21" w:rsidRPr="00121BF6" w:rsidRDefault="006A5E21">
            <w:pPr>
              <w:pStyle w:val="NormalWeb"/>
              <w:spacing w:before="0" w:after="0"/>
              <w:ind w:left="284" w:hanging="284"/>
              <w:jc w:val="both"/>
              <w:rPr>
                <w:rFonts w:ascii="Arial" w:hAnsi="Arial" w:cs="Arial"/>
                <w:color w:val="000000"/>
                <w:sz w:val="14"/>
                <w:szCs w:val="14"/>
              </w:rPr>
            </w:pPr>
          </w:p>
          <w:p w14:paraId="6AA24102" w14:textId="77777777" w:rsidR="006A5E21" w:rsidRPr="00121BF6" w:rsidRDefault="006A5E21">
            <w:pPr>
              <w:pStyle w:val="NormalWeb"/>
              <w:spacing w:before="0" w:after="0"/>
              <w:ind w:left="284" w:hanging="284"/>
              <w:jc w:val="both"/>
              <w:rPr>
                <w:rFonts w:ascii="Arial" w:hAnsi="Arial" w:cs="Arial"/>
                <w:color w:val="000000"/>
                <w:sz w:val="14"/>
                <w:szCs w:val="14"/>
              </w:rPr>
            </w:pPr>
          </w:p>
          <w:p w14:paraId="6DA4C80F" w14:textId="77777777" w:rsidR="00A23B3E" w:rsidRPr="00121BF6" w:rsidRDefault="00A23B3E" w:rsidP="008F12E6">
            <w:pPr>
              <w:pStyle w:val="Normal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1217"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9BDB96" w14:textId="77777777" w:rsidR="00A23B3E" w:rsidRPr="003A443E" w:rsidRDefault="00A23B3E">
            <w:pPr>
              <w:rPr>
                <w:rFonts w:ascii="Arial" w:hAnsi="Arial" w:cs="Arial"/>
                <w:color w:val="000000"/>
                <w:sz w:val="15"/>
                <w:szCs w:val="15"/>
              </w:rPr>
            </w:pPr>
          </w:p>
          <w:p w14:paraId="2743F85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7599E156"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B669D0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AA1CD1D" w14:textId="77777777" w:rsidR="006A5E21" w:rsidRPr="001D3A2B" w:rsidRDefault="006A5E21" w:rsidP="005309A4">
            <w:pPr>
              <w:jc w:val="both"/>
              <w:rPr>
                <w:rFonts w:ascii="Arial" w:hAnsi="Arial" w:cs="Arial"/>
                <w:color w:val="000000"/>
                <w:sz w:val="4"/>
                <w:szCs w:val="4"/>
              </w:rPr>
            </w:pPr>
          </w:p>
          <w:p w14:paraId="4C46894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490D6E6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w:t>
            </w:r>
            <w:r w:rsidRPr="003A443E">
              <w:rPr>
                <w:rFonts w:ascii="Arial" w:hAnsi="Arial" w:cs="Arial"/>
                <w:color w:val="000000"/>
                <w:sz w:val="14"/>
                <w:szCs w:val="14"/>
              </w:rPr>
              <w:lastRenderedPageBreak/>
              <w:t>indicare: indirizzo web, autorità o organismo di emanazione, riferimento preciso della documentazione):</w:t>
            </w:r>
          </w:p>
          <w:p w14:paraId="2350C70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6CEF0837" w14:textId="77777777" w:rsidR="001A2B60" w:rsidRDefault="001A2B60">
            <w:pPr>
              <w:rPr>
                <w:rFonts w:ascii="Arial" w:hAnsi="Arial" w:cs="Arial"/>
                <w:color w:val="000000"/>
                <w:sz w:val="4"/>
                <w:szCs w:val="4"/>
              </w:rPr>
            </w:pPr>
          </w:p>
          <w:p w14:paraId="291B0F2E" w14:textId="77777777" w:rsidR="001A2B60" w:rsidRPr="001D3A2B" w:rsidRDefault="001A2B60">
            <w:pPr>
              <w:rPr>
                <w:rFonts w:ascii="Arial" w:hAnsi="Arial" w:cs="Arial"/>
                <w:color w:val="000000"/>
                <w:sz w:val="4"/>
                <w:szCs w:val="4"/>
              </w:rPr>
            </w:pPr>
          </w:p>
          <w:p w14:paraId="0E223274" w14:textId="77777777" w:rsidR="001A2B60" w:rsidRDefault="00A23B3E" w:rsidP="001A2B60">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50F63E58" w14:textId="77777777" w:rsidR="001A2B60" w:rsidRPr="001A2B60" w:rsidRDefault="001A2B60" w:rsidP="001A2B60">
            <w:pPr>
              <w:rPr>
                <w:rFonts w:ascii="Arial" w:hAnsi="Arial" w:cs="Arial"/>
                <w:color w:val="000000"/>
                <w:sz w:val="14"/>
                <w:szCs w:val="14"/>
              </w:rPr>
            </w:pPr>
            <w:r w:rsidRPr="001A2B60">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1C28446" w14:textId="77777777" w:rsidR="00A23B3E" w:rsidRPr="003A443E" w:rsidRDefault="001A2B60">
            <w:pPr>
              <w:spacing w:before="0" w:after="0"/>
              <w:ind w:left="284" w:hanging="284"/>
              <w:jc w:val="both"/>
              <w:rPr>
                <w:rFonts w:ascii="Arial" w:hAnsi="Arial" w:cs="Arial"/>
                <w:color w:val="000000"/>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w:t>
            </w:r>
          </w:p>
          <w:p w14:paraId="6E591DC9" w14:textId="77777777" w:rsidR="00F351F0" w:rsidRPr="003A443E" w:rsidRDefault="00F351F0">
            <w:pPr>
              <w:rPr>
                <w:rFonts w:ascii="Arial" w:hAnsi="Arial" w:cs="Arial"/>
                <w:color w:val="000000"/>
                <w:sz w:val="14"/>
                <w:szCs w:val="14"/>
              </w:rPr>
            </w:pPr>
          </w:p>
          <w:p w14:paraId="6BD8963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F08837D"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4A950D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E8E25E2" w14:textId="77777777" w:rsidR="00A23B3E" w:rsidRDefault="00A23B3E">
            <w:pPr>
              <w:rPr>
                <w:rFonts w:ascii="Arial" w:hAnsi="Arial" w:cs="Arial"/>
                <w:color w:val="000000"/>
                <w:sz w:val="14"/>
                <w:szCs w:val="14"/>
              </w:rPr>
            </w:pPr>
          </w:p>
          <w:p w14:paraId="0E5045A4" w14:textId="77777777" w:rsidR="001A2B60" w:rsidRPr="003A443E" w:rsidRDefault="001A2B60" w:rsidP="001A2B60">
            <w:pPr>
              <w:rPr>
                <w:rFonts w:ascii="Arial" w:hAnsi="Arial" w:cs="Arial"/>
                <w:color w:val="000000"/>
                <w:sz w:val="14"/>
                <w:szCs w:val="14"/>
              </w:rPr>
            </w:pPr>
            <w:r w:rsidRPr="003A443E">
              <w:rPr>
                <w:rFonts w:ascii="Arial" w:hAnsi="Arial" w:cs="Arial"/>
                <w:color w:val="000000"/>
                <w:sz w:val="14"/>
                <w:szCs w:val="14"/>
              </w:rPr>
              <w:t>[ ] Sì [ ] No</w:t>
            </w:r>
          </w:p>
          <w:p w14:paraId="388C65B1" w14:textId="77777777" w:rsidR="001A2B60" w:rsidRPr="003A443E" w:rsidRDefault="001A2B60" w:rsidP="001A2B60">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D260B38" w14:textId="77777777" w:rsidR="001A2B60" w:rsidRPr="003A443E" w:rsidRDefault="001A2B60" w:rsidP="001A2B60">
            <w:pPr>
              <w:jc w:val="both"/>
              <w:rPr>
                <w:rFonts w:ascii="Arial" w:hAnsi="Arial" w:cs="Arial"/>
                <w:color w:val="000000"/>
                <w:sz w:val="14"/>
                <w:szCs w:val="14"/>
              </w:rPr>
            </w:pPr>
            <w:r w:rsidRPr="003A443E">
              <w:rPr>
                <w:rFonts w:ascii="Arial" w:hAnsi="Arial" w:cs="Arial"/>
                <w:color w:val="000000"/>
                <w:sz w:val="14"/>
                <w:szCs w:val="14"/>
              </w:rPr>
              <w:t>[………..…][……….…][……….…]</w:t>
            </w:r>
          </w:p>
          <w:p w14:paraId="37894DF8" w14:textId="77777777" w:rsidR="001A2B60" w:rsidRDefault="001A2B60">
            <w:pPr>
              <w:rPr>
                <w:rFonts w:ascii="Arial" w:hAnsi="Arial" w:cs="Arial"/>
                <w:color w:val="000000"/>
                <w:sz w:val="14"/>
                <w:szCs w:val="14"/>
              </w:rPr>
            </w:pPr>
          </w:p>
          <w:p w14:paraId="2980E8DB"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5171D12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671BCD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2465EDE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75657FED" w14:textId="77777777" w:rsidR="006A5E21" w:rsidRPr="001D3A2B" w:rsidRDefault="006A5E21">
            <w:pPr>
              <w:rPr>
                <w:rFonts w:ascii="Arial" w:hAnsi="Arial" w:cs="Arial"/>
                <w:color w:val="000000"/>
                <w:sz w:val="4"/>
                <w:szCs w:val="4"/>
              </w:rPr>
            </w:pPr>
          </w:p>
          <w:p w14:paraId="51E9975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95FC258" w14:textId="77777777" w:rsidR="00A23B3E" w:rsidRPr="003A443E" w:rsidRDefault="00A23B3E">
            <w:pPr>
              <w:rPr>
                <w:rFonts w:ascii="Arial" w:hAnsi="Arial" w:cs="Arial"/>
                <w:color w:val="000000"/>
                <w:sz w:val="14"/>
                <w:szCs w:val="14"/>
              </w:rPr>
            </w:pPr>
          </w:p>
          <w:p w14:paraId="39AF665D" w14:textId="77777777" w:rsidR="00A23B3E" w:rsidRPr="003A443E" w:rsidRDefault="00A23B3E">
            <w:pPr>
              <w:rPr>
                <w:rFonts w:ascii="Arial" w:hAnsi="Arial" w:cs="Arial"/>
                <w:color w:val="000000"/>
              </w:rPr>
            </w:pPr>
          </w:p>
          <w:p w14:paraId="18F6C0B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4D4B4E5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D0A66F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31C93AD"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2A5A4969" w14:textId="77777777" w:rsidR="001D3A2B" w:rsidRDefault="001D3A2B">
            <w:pPr>
              <w:rPr>
                <w:rFonts w:ascii="Arial" w:hAnsi="Arial" w:cs="Arial"/>
                <w:color w:val="000000"/>
                <w:sz w:val="14"/>
                <w:szCs w:val="14"/>
              </w:rPr>
            </w:pPr>
          </w:p>
          <w:p w14:paraId="64BF1AD5"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3C947A7D"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43F4F4"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w:t>
            </w:r>
            <w:r w:rsidRPr="003A443E">
              <w:rPr>
                <w:rFonts w:ascii="Arial" w:hAnsi="Arial" w:cs="Arial"/>
                <w:color w:val="000000"/>
                <w:sz w:val="14"/>
                <w:szCs w:val="14"/>
              </w:rPr>
              <w:lastRenderedPageBreak/>
              <w:t>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19021E"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lastRenderedPageBreak/>
              <w:t>[ ] Sì [ ] No</w:t>
            </w:r>
          </w:p>
          <w:p w14:paraId="34730BB2"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72BEA8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AD1CE3B" w14:textId="77777777" w:rsidR="00A23B3E" w:rsidRDefault="00A23B3E" w:rsidP="00C427DB">
      <w:pPr>
        <w:jc w:val="center"/>
        <w:rPr>
          <w:rFonts w:ascii="Arial" w:hAnsi="Arial" w:cs="Arial"/>
          <w:sz w:val="17"/>
          <w:szCs w:val="17"/>
        </w:rPr>
      </w:pPr>
      <w:r>
        <w:rPr>
          <w:sz w:val="18"/>
          <w:szCs w:val="18"/>
        </w:rPr>
        <w:t>Parte IV: Criteri di selezione</w:t>
      </w:r>
    </w:p>
    <w:p w14:paraId="3DE19150" w14:textId="77777777" w:rsidR="00A23B3E" w:rsidRDefault="00A23B3E">
      <w:pPr>
        <w:spacing w:before="0" w:after="0"/>
        <w:rPr>
          <w:rFonts w:ascii="Arial" w:hAnsi="Arial" w:cs="Arial"/>
          <w:sz w:val="17"/>
          <w:szCs w:val="17"/>
        </w:rPr>
      </w:pPr>
    </w:p>
    <w:p w14:paraId="119088C6"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70DBDE2E" w14:textId="77777777" w:rsidR="00A23B3E" w:rsidRPr="00DE4996" w:rsidRDefault="00A23B3E">
      <w:pPr>
        <w:spacing w:before="0" w:after="0"/>
        <w:rPr>
          <w:rFonts w:ascii="Arial" w:hAnsi="Arial" w:cs="Arial"/>
          <w:sz w:val="16"/>
          <w:szCs w:val="16"/>
        </w:rPr>
      </w:pPr>
    </w:p>
    <w:p w14:paraId="3DE78B23"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76D1A470" w14:textId="77777777" w:rsidR="00A23B3E" w:rsidRDefault="00A23B3E">
      <w:pPr>
        <w:pStyle w:val="Titolo1"/>
        <w:spacing w:before="0" w:after="0"/>
        <w:rPr>
          <w:sz w:val="16"/>
          <w:szCs w:val="16"/>
        </w:rPr>
      </w:pPr>
    </w:p>
    <w:p w14:paraId="639E5E03"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4EC8B2E0"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D8986B6"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001C3FE" w14:textId="77777777" w:rsidR="00A23B3E" w:rsidRDefault="00A23B3E">
            <w:r>
              <w:rPr>
                <w:rFonts w:ascii="Arial" w:hAnsi="Arial" w:cs="Arial"/>
                <w:b/>
                <w:sz w:val="15"/>
                <w:szCs w:val="15"/>
              </w:rPr>
              <w:t>Risposta</w:t>
            </w:r>
          </w:p>
        </w:tc>
      </w:tr>
      <w:tr w:rsidR="00A23B3E" w14:paraId="4B3B22A4"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4831FC8"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566FE6B" w14:textId="77777777" w:rsidR="00A23B3E" w:rsidRDefault="00A23B3E">
            <w:r>
              <w:rPr>
                <w:rFonts w:ascii="Arial" w:hAnsi="Arial" w:cs="Arial"/>
                <w:w w:val="0"/>
                <w:sz w:val="15"/>
                <w:szCs w:val="15"/>
              </w:rPr>
              <w:t>[ ] Sì [ ] No</w:t>
            </w:r>
          </w:p>
        </w:tc>
      </w:tr>
    </w:tbl>
    <w:p w14:paraId="36ACCA44" w14:textId="77777777" w:rsidR="00A23B3E" w:rsidRDefault="00A23B3E">
      <w:pPr>
        <w:pStyle w:val="SectionTitle"/>
        <w:spacing w:after="120"/>
        <w:jc w:val="both"/>
        <w:rPr>
          <w:rFonts w:ascii="Arial" w:hAnsi="Arial" w:cs="Arial"/>
          <w:b w:val="0"/>
          <w:caps/>
          <w:sz w:val="16"/>
          <w:szCs w:val="16"/>
        </w:rPr>
      </w:pPr>
    </w:p>
    <w:p w14:paraId="1DD860A2"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10FFD6BC"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2AB15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DDA065"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5F2213" w14:textId="77777777" w:rsidR="00A23B3E" w:rsidRDefault="00A23B3E">
            <w:r>
              <w:rPr>
                <w:rFonts w:ascii="Arial" w:hAnsi="Arial" w:cs="Arial"/>
                <w:b/>
                <w:sz w:val="15"/>
                <w:szCs w:val="15"/>
              </w:rPr>
              <w:t>Risposta</w:t>
            </w:r>
          </w:p>
        </w:tc>
      </w:tr>
      <w:tr w:rsidR="00A23B3E" w14:paraId="00F2DCF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64F791" w14:textId="77777777"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247A3943" w14:textId="77777777" w:rsidR="00A23B3E" w:rsidRDefault="00A23B3E">
            <w:pPr>
              <w:pStyle w:val="ListParagraph"/>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F39308"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E5C95FD" w14:textId="77777777" w:rsidR="00A23B3E" w:rsidRDefault="00A23B3E">
            <w:r>
              <w:rPr>
                <w:rFonts w:ascii="Arial" w:hAnsi="Arial" w:cs="Arial"/>
                <w:sz w:val="15"/>
                <w:szCs w:val="15"/>
              </w:rPr>
              <w:t>[…………][……..…][…………]</w:t>
            </w:r>
          </w:p>
        </w:tc>
      </w:tr>
      <w:tr w:rsidR="00A23B3E" w14:paraId="7F0DF2DC"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1378E0" w14:textId="77777777"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0610E300" w14:textId="77777777" w:rsidR="00A23B3E" w:rsidRDefault="00A23B3E">
            <w:pPr>
              <w:pStyle w:val="ListParagraph"/>
              <w:tabs>
                <w:tab w:val="left" w:pos="284"/>
              </w:tabs>
              <w:ind w:left="284"/>
              <w:rPr>
                <w:rFonts w:ascii="Arial" w:hAnsi="Arial" w:cs="Arial"/>
                <w:sz w:val="15"/>
                <w:szCs w:val="15"/>
              </w:rPr>
            </w:pPr>
          </w:p>
          <w:p w14:paraId="50E129C3" w14:textId="77777777" w:rsidR="00A23B3E" w:rsidRDefault="00A23B3E">
            <w:pPr>
              <w:pStyle w:val="ListParagraph"/>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690BF861" w14:textId="77777777" w:rsidR="00A23B3E" w:rsidRDefault="00A23B3E">
            <w:pPr>
              <w:pStyle w:val="ListParagraph"/>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4492AF"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60BBF733"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6073F23" w14:textId="77777777" w:rsidR="00A23B3E" w:rsidRDefault="00A23B3E">
            <w:r>
              <w:rPr>
                <w:rFonts w:ascii="Arial" w:hAnsi="Arial" w:cs="Arial"/>
                <w:sz w:val="15"/>
                <w:szCs w:val="15"/>
              </w:rPr>
              <w:t>[…………][……….…][…………]</w:t>
            </w:r>
          </w:p>
        </w:tc>
      </w:tr>
    </w:tbl>
    <w:p w14:paraId="552AD742" w14:textId="77777777" w:rsidR="00A23B3E" w:rsidRDefault="00A23B3E">
      <w:pPr>
        <w:pStyle w:val="SectionTitle"/>
        <w:spacing w:before="0" w:after="0"/>
        <w:jc w:val="both"/>
        <w:rPr>
          <w:rFonts w:ascii="Arial" w:hAnsi="Arial" w:cs="Arial"/>
          <w:sz w:val="4"/>
          <w:szCs w:val="4"/>
        </w:rPr>
      </w:pPr>
    </w:p>
    <w:p w14:paraId="6790EA32" w14:textId="77777777" w:rsidR="00A23B3E" w:rsidRDefault="00A23B3E">
      <w:pPr>
        <w:spacing w:before="0"/>
      </w:pPr>
    </w:p>
    <w:p w14:paraId="3D757D98" w14:textId="77777777" w:rsidR="00A23B3E" w:rsidRDefault="00A23B3E">
      <w:pPr>
        <w:pStyle w:val="SectionTitle"/>
        <w:pageBreakBefore/>
        <w:spacing w:before="0" w:after="0"/>
        <w:jc w:val="both"/>
        <w:rPr>
          <w:rFonts w:ascii="Arial" w:hAnsi="Arial" w:cs="Arial"/>
          <w:b w:val="0"/>
          <w:caps/>
          <w:sz w:val="15"/>
          <w:szCs w:val="15"/>
        </w:rPr>
      </w:pPr>
    </w:p>
    <w:p w14:paraId="5F600C9B"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02D06EBA"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4853F7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3495F0"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68CCCB"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43C6B1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E1A401" w14:textId="77777777" w:rsidR="00A23B3E" w:rsidRPr="00D509E4" w:rsidRDefault="00A23B3E">
            <w:pPr>
              <w:ind w:left="284" w:hanging="284"/>
              <w:rPr>
                <w:rFonts w:ascii="Arial" w:hAnsi="Arial" w:cs="Arial"/>
                <w:b/>
                <w:sz w:val="12"/>
                <w:szCs w:val="12"/>
              </w:rPr>
            </w:pPr>
            <w:r w:rsidRPr="00D509E4">
              <w:rPr>
                <w:rFonts w:ascii="Arial" w:hAnsi="Arial" w:cs="Arial"/>
                <w:sz w:val="15"/>
                <w:szCs w:val="15"/>
              </w:rPr>
              <w:t xml:space="preserve">1a)  Il </w:t>
            </w:r>
            <w:r w:rsidRPr="00D509E4">
              <w:rPr>
                <w:rFonts w:ascii="Arial" w:hAnsi="Arial" w:cs="Arial"/>
                <w:b/>
                <w:sz w:val="15"/>
                <w:szCs w:val="15"/>
              </w:rPr>
              <w:t>fatturato annuo</w:t>
            </w:r>
            <w:r w:rsidRPr="00D509E4">
              <w:rPr>
                <w:rFonts w:ascii="Arial" w:hAnsi="Arial" w:cs="Arial"/>
                <w:sz w:val="15"/>
                <w:szCs w:val="15"/>
              </w:rPr>
              <w:t xml:space="preserve"> ("generale") dell'operatore economico per il numero di esercizi richiesto nell'avviso o bando pertinente o nei documenti di gara è il seguente</w:t>
            </w:r>
            <w:r w:rsidRPr="00D509E4">
              <w:rPr>
                <w:rFonts w:ascii="Arial" w:hAnsi="Arial" w:cs="Arial"/>
                <w:b/>
                <w:sz w:val="15"/>
                <w:szCs w:val="15"/>
              </w:rPr>
              <w:t>:</w:t>
            </w:r>
          </w:p>
          <w:p w14:paraId="495DB565" w14:textId="77777777" w:rsidR="00A23B3E" w:rsidRPr="00D509E4" w:rsidRDefault="00A23B3E">
            <w:pPr>
              <w:ind w:left="284" w:hanging="284"/>
              <w:rPr>
                <w:rFonts w:ascii="Arial" w:hAnsi="Arial" w:cs="Arial"/>
                <w:b/>
                <w:sz w:val="12"/>
                <w:szCs w:val="12"/>
              </w:rPr>
            </w:pPr>
          </w:p>
          <w:p w14:paraId="2B04C76C" w14:textId="77777777" w:rsidR="00A23B3E" w:rsidRPr="00D509E4" w:rsidRDefault="00A23B3E">
            <w:pPr>
              <w:ind w:left="284" w:hanging="284"/>
              <w:rPr>
                <w:rFonts w:ascii="Arial" w:hAnsi="Arial" w:cs="Arial"/>
                <w:kern w:val="15"/>
                <w:sz w:val="12"/>
                <w:szCs w:val="12"/>
              </w:rPr>
            </w:pPr>
            <w:r w:rsidRPr="00D509E4">
              <w:rPr>
                <w:rFonts w:ascii="Arial" w:hAnsi="Arial" w:cs="Arial"/>
                <w:b/>
                <w:kern w:val="15"/>
                <w:sz w:val="15"/>
                <w:szCs w:val="15"/>
              </w:rPr>
              <w:t>e/o,</w:t>
            </w:r>
          </w:p>
          <w:p w14:paraId="71634B01" w14:textId="77777777" w:rsidR="00A23B3E" w:rsidRPr="00D509E4" w:rsidRDefault="00A23B3E">
            <w:pPr>
              <w:ind w:left="284" w:hanging="142"/>
              <w:rPr>
                <w:rFonts w:ascii="Arial" w:hAnsi="Arial" w:cs="Arial"/>
                <w:kern w:val="15"/>
                <w:sz w:val="12"/>
                <w:szCs w:val="12"/>
              </w:rPr>
            </w:pPr>
          </w:p>
          <w:p w14:paraId="09415E3A" w14:textId="77777777" w:rsidR="00A23B3E" w:rsidRPr="00D509E4" w:rsidRDefault="00A23B3E">
            <w:pPr>
              <w:ind w:left="284" w:hanging="284"/>
              <w:rPr>
                <w:rFonts w:ascii="Arial" w:hAnsi="Arial" w:cs="Arial"/>
                <w:sz w:val="15"/>
                <w:szCs w:val="15"/>
              </w:rPr>
            </w:pPr>
            <w:r w:rsidRPr="00D509E4">
              <w:rPr>
                <w:rFonts w:ascii="Arial" w:hAnsi="Arial" w:cs="Arial"/>
                <w:kern w:val="15"/>
                <w:sz w:val="15"/>
                <w:szCs w:val="15"/>
              </w:rPr>
              <w:t xml:space="preserve">1b)  Il </w:t>
            </w:r>
            <w:r w:rsidRPr="00D509E4">
              <w:rPr>
                <w:rFonts w:ascii="Arial" w:hAnsi="Arial" w:cs="Arial"/>
                <w:b/>
                <w:kern w:val="15"/>
                <w:sz w:val="15"/>
                <w:szCs w:val="15"/>
              </w:rPr>
              <w:t>fatturato annuo medio</w:t>
            </w:r>
            <w:r w:rsidRPr="00D509E4">
              <w:rPr>
                <w:rFonts w:ascii="Arial" w:hAnsi="Arial" w:cs="Arial"/>
                <w:kern w:val="15"/>
                <w:sz w:val="15"/>
                <w:szCs w:val="15"/>
              </w:rPr>
              <w:t xml:space="preserve"> dell'operatore economico </w:t>
            </w:r>
            <w:r w:rsidRPr="00D509E4">
              <w:rPr>
                <w:rFonts w:ascii="Arial" w:hAnsi="Arial" w:cs="Arial"/>
                <w:b/>
                <w:kern w:val="15"/>
                <w:sz w:val="15"/>
                <w:szCs w:val="15"/>
              </w:rPr>
              <w:t xml:space="preserve">per il numero di esercizi richiesto nell'avviso o bando pertinente o nei documenti di gara è il seguente </w:t>
            </w:r>
            <w:r w:rsidRPr="00D509E4">
              <w:rPr>
                <w:rFonts w:ascii="Arial" w:hAnsi="Arial" w:cs="Arial"/>
                <w:kern w:val="15"/>
                <w:sz w:val="15"/>
                <w:szCs w:val="15"/>
              </w:rPr>
              <w:t>(</w:t>
            </w:r>
            <w:r w:rsidRPr="00D509E4">
              <w:rPr>
                <w:rStyle w:val="Rimandonotaapidipagina"/>
                <w:rFonts w:ascii="Arial" w:hAnsi="Arial" w:cs="Arial"/>
                <w:kern w:val="15"/>
                <w:sz w:val="15"/>
                <w:szCs w:val="15"/>
              </w:rPr>
              <w:footnoteReference w:id="28"/>
            </w:r>
            <w:r w:rsidRPr="00D509E4">
              <w:rPr>
                <w:rFonts w:ascii="Arial" w:hAnsi="Arial" w:cs="Arial"/>
                <w:kern w:val="15"/>
                <w:sz w:val="15"/>
                <w:szCs w:val="15"/>
              </w:rPr>
              <w:t>)</w:t>
            </w:r>
            <w:r w:rsidRPr="00D509E4">
              <w:rPr>
                <w:rFonts w:ascii="Arial" w:hAnsi="Arial" w:cs="Arial"/>
                <w:b/>
                <w:sz w:val="15"/>
                <w:szCs w:val="15"/>
              </w:rPr>
              <w:t>:</w:t>
            </w:r>
          </w:p>
          <w:p w14:paraId="2BC88A19" w14:textId="77777777" w:rsidR="00A23B3E" w:rsidRPr="00D509E4" w:rsidRDefault="00A23B3E">
            <w:pPr>
              <w:ind w:left="284" w:hanging="284"/>
            </w:pPr>
            <w:r w:rsidRPr="00D509E4">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6AF4F"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9603574" w14:textId="77777777" w:rsidR="00A23B3E" w:rsidRDefault="00A23B3E">
            <w:pPr>
              <w:rPr>
                <w:rFonts w:ascii="Arial" w:hAnsi="Arial" w:cs="Arial"/>
                <w:sz w:val="15"/>
                <w:szCs w:val="15"/>
              </w:rPr>
            </w:pPr>
            <w:r>
              <w:rPr>
                <w:rFonts w:ascii="Arial" w:hAnsi="Arial" w:cs="Arial"/>
                <w:sz w:val="15"/>
                <w:szCs w:val="15"/>
              </w:rPr>
              <w:t>[……], [……] […] valuta</w:t>
            </w:r>
          </w:p>
          <w:p w14:paraId="0AEF6F1F" w14:textId="77777777" w:rsidR="00A23B3E" w:rsidRDefault="00A23B3E">
            <w:pPr>
              <w:rPr>
                <w:rFonts w:ascii="Arial" w:hAnsi="Arial" w:cs="Arial"/>
                <w:sz w:val="15"/>
                <w:szCs w:val="15"/>
              </w:rPr>
            </w:pPr>
          </w:p>
          <w:p w14:paraId="1E86B2C8" w14:textId="77777777" w:rsidR="00A23B3E" w:rsidRDefault="00A23B3E">
            <w:pPr>
              <w:rPr>
                <w:rFonts w:ascii="Arial" w:hAnsi="Arial" w:cs="Arial"/>
                <w:sz w:val="15"/>
                <w:szCs w:val="15"/>
              </w:rPr>
            </w:pPr>
          </w:p>
          <w:p w14:paraId="3085772D"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B39CEFF" w14:textId="77777777" w:rsidR="00A23B3E" w:rsidRDefault="00A23B3E">
            <w:r>
              <w:rPr>
                <w:rFonts w:ascii="Arial" w:hAnsi="Arial" w:cs="Arial"/>
                <w:sz w:val="15"/>
                <w:szCs w:val="15"/>
              </w:rPr>
              <w:t>[…….…][……..…][……..…]</w:t>
            </w:r>
          </w:p>
        </w:tc>
      </w:tr>
      <w:tr w:rsidR="00A23B3E" w14:paraId="7C18E10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8EA3AF" w14:textId="77777777" w:rsidR="00A23B3E" w:rsidRPr="00D509E4" w:rsidRDefault="00A23B3E" w:rsidP="00BF74E1">
            <w:pPr>
              <w:ind w:left="284" w:hanging="284"/>
              <w:jc w:val="both"/>
              <w:rPr>
                <w:rFonts w:ascii="Arial" w:hAnsi="Arial" w:cs="Arial"/>
                <w:b/>
                <w:sz w:val="15"/>
                <w:szCs w:val="15"/>
              </w:rPr>
            </w:pPr>
            <w:r w:rsidRPr="00D509E4">
              <w:rPr>
                <w:rFonts w:ascii="Arial" w:hAnsi="Arial" w:cs="Arial"/>
                <w:sz w:val="15"/>
                <w:szCs w:val="15"/>
              </w:rPr>
              <w:t xml:space="preserve">2a)  Il </w:t>
            </w:r>
            <w:r w:rsidRPr="00D509E4">
              <w:rPr>
                <w:rFonts w:ascii="Arial" w:hAnsi="Arial" w:cs="Arial"/>
                <w:b/>
                <w:sz w:val="15"/>
                <w:szCs w:val="15"/>
              </w:rPr>
              <w:t>fatturato</w:t>
            </w:r>
            <w:r w:rsidRPr="00D509E4">
              <w:rPr>
                <w:rFonts w:ascii="Arial" w:hAnsi="Arial" w:cs="Arial"/>
                <w:sz w:val="15"/>
                <w:szCs w:val="15"/>
              </w:rPr>
              <w:t xml:space="preserve"> annuo ("specifico") dell'operatore economico</w:t>
            </w:r>
            <w:r w:rsidRPr="00D509E4">
              <w:rPr>
                <w:rFonts w:ascii="Arial" w:hAnsi="Arial" w:cs="Arial"/>
                <w:b/>
                <w:sz w:val="15"/>
                <w:szCs w:val="15"/>
              </w:rPr>
              <w:t xml:space="preserve"> nel settore di attività oggetto dell'appalto</w:t>
            </w:r>
            <w:r w:rsidRPr="00D509E4">
              <w:rPr>
                <w:rFonts w:ascii="Arial" w:hAnsi="Arial" w:cs="Arial"/>
                <w:sz w:val="15"/>
                <w:szCs w:val="15"/>
              </w:rPr>
              <w:t xml:space="preserve"> e specificato nell'avviso o bando pertinente o nei documenti di gara per il numero di esercizi richiesto è il seguente:</w:t>
            </w:r>
          </w:p>
          <w:p w14:paraId="532A502F" w14:textId="77777777" w:rsidR="00A23B3E" w:rsidRPr="00D509E4" w:rsidRDefault="00A23B3E">
            <w:pPr>
              <w:rPr>
                <w:rFonts w:ascii="Arial" w:hAnsi="Arial" w:cs="Arial"/>
                <w:kern w:val="15"/>
                <w:sz w:val="15"/>
                <w:szCs w:val="15"/>
              </w:rPr>
            </w:pPr>
            <w:r w:rsidRPr="00D509E4">
              <w:rPr>
                <w:rFonts w:ascii="Arial" w:hAnsi="Arial" w:cs="Arial"/>
                <w:b/>
                <w:sz w:val="15"/>
                <w:szCs w:val="15"/>
              </w:rPr>
              <w:t>e</w:t>
            </w:r>
            <w:r w:rsidRPr="00D509E4">
              <w:rPr>
                <w:rFonts w:ascii="Arial" w:hAnsi="Arial" w:cs="Arial"/>
                <w:b/>
                <w:kern w:val="15"/>
                <w:sz w:val="15"/>
                <w:szCs w:val="15"/>
              </w:rPr>
              <w:t>/o,</w:t>
            </w:r>
          </w:p>
          <w:p w14:paraId="1952EC39" w14:textId="77777777" w:rsidR="00A23B3E" w:rsidRPr="00D509E4" w:rsidRDefault="00A23B3E" w:rsidP="00BF74E1">
            <w:pPr>
              <w:ind w:left="284" w:hanging="284"/>
              <w:jc w:val="both"/>
              <w:rPr>
                <w:rFonts w:ascii="Arial" w:hAnsi="Arial" w:cs="Arial"/>
                <w:kern w:val="15"/>
                <w:sz w:val="15"/>
                <w:szCs w:val="15"/>
              </w:rPr>
            </w:pPr>
            <w:r w:rsidRPr="00D509E4">
              <w:rPr>
                <w:rFonts w:ascii="Arial" w:hAnsi="Arial" w:cs="Arial"/>
                <w:kern w:val="15"/>
                <w:sz w:val="15"/>
                <w:szCs w:val="15"/>
              </w:rPr>
              <w:t xml:space="preserve">2b) Il </w:t>
            </w:r>
            <w:r w:rsidRPr="00D509E4">
              <w:rPr>
                <w:rFonts w:ascii="Arial" w:hAnsi="Arial" w:cs="Arial"/>
                <w:b/>
                <w:kern w:val="15"/>
                <w:sz w:val="15"/>
                <w:szCs w:val="15"/>
              </w:rPr>
              <w:t>fatturato annuo medio</w:t>
            </w:r>
            <w:r w:rsidRPr="00D509E4">
              <w:rPr>
                <w:rFonts w:ascii="Arial" w:hAnsi="Arial" w:cs="Arial"/>
                <w:kern w:val="15"/>
                <w:sz w:val="15"/>
                <w:szCs w:val="15"/>
              </w:rPr>
              <w:t xml:space="preserve"> dell'operatore economico </w:t>
            </w:r>
            <w:r w:rsidRPr="00D509E4">
              <w:rPr>
                <w:rFonts w:ascii="Arial" w:hAnsi="Arial" w:cs="Arial"/>
                <w:b/>
                <w:kern w:val="15"/>
                <w:sz w:val="15"/>
                <w:szCs w:val="15"/>
              </w:rPr>
              <w:t xml:space="preserve">nel settore e per il numero di esercizi specificato nell'avviso o bando pertinente o nei documenti di gara è il seguente </w:t>
            </w:r>
            <w:r w:rsidRPr="00D509E4">
              <w:rPr>
                <w:rFonts w:ascii="Arial" w:hAnsi="Arial" w:cs="Arial"/>
                <w:kern w:val="15"/>
                <w:sz w:val="15"/>
                <w:szCs w:val="15"/>
              </w:rPr>
              <w:t>(</w:t>
            </w:r>
            <w:r w:rsidRPr="00D509E4">
              <w:rPr>
                <w:rStyle w:val="Rimandonotaapidipagina"/>
                <w:rFonts w:ascii="Arial" w:hAnsi="Arial" w:cs="Arial"/>
                <w:kern w:val="15"/>
                <w:sz w:val="15"/>
                <w:szCs w:val="15"/>
              </w:rPr>
              <w:footnoteReference w:id="29"/>
            </w:r>
            <w:r w:rsidRPr="00D509E4">
              <w:rPr>
                <w:rFonts w:ascii="Arial" w:hAnsi="Arial" w:cs="Arial"/>
                <w:kern w:val="15"/>
                <w:sz w:val="15"/>
                <w:szCs w:val="15"/>
              </w:rPr>
              <w:t>)</w:t>
            </w:r>
            <w:r w:rsidRPr="00D509E4">
              <w:rPr>
                <w:rFonts w:ascii="Arial" w:hAnsi="Arial" w:cs="Arial"/>
                <w:b/>
                <w:kern w:val="15"/>
                <w:sz w:val="15"/>
                <w:szCs w:val="15"/>
              </w:rPr>
              <w:t>:</w:t>
            </w:r>
          </w:p>
          <w:p w14:paraId="1D3D15AF" w14:textId="77777777" w:rsidR="00A23B3E" w:rsidRPr="00D509E4" w:rsidRDefault="00A23B3E">
            <w:r w:rsidRPr="00D509E4">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759F48"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7A6C7CA5" w14:textId="77777777" w:rsidR="00A23B3E" w:rsidRDefault="00A23B3E">
            <w:pPr>
              <w:rPr>
                <w:rFonts w:ascii="Arial" w:hAnsi="Arial" w:cs="Arial"/>
                <w:sz w:val="15"/>
                <w:szCs w:val="15"/>
              </w:rPr>
            </w:pPr>
            <w:r>
              <w:rPr>
                <w:rFonts w:ascii="Arial" w:hAnsi="Arial" w:cs="Arial"/>
                <w:sz w:val="15"/>
                <w:szCs w:val="15"/>
              </w:rPr>
              <w:t>[……], [……] […] valuta</w:t>
            </w:r>
          </w:p>
          <w:p w14:paraId="2EF6D0EF"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4DBA3891" w14:textId="77777777" w:rsidR="00A23B3E" w:rsidRDefault="00A23B3E">
            <w:r>
              <w:rPr>
                <w:rFonts w:ascii="Arial" w:hAnsi="Arial" w:cs="Arial"/>
                <w:sz w:val="15"/>
                <w:szCs w:val="15"/>
              </w:rPr>
              <w:t>[……….…][…………][…………]</w:t>
            </w:r>
          </w:p>
        </w:tc>
      </w:tr>
      <w:tr w:rsidR="00A23B3E" w14:paraId="63A3EB0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7E8969"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6A6B51" w14:textId="77777777" w:rsidR="00A23B3E" w:rsidRDefault="00A23B3E">
            <w:r>
              <w:rPr>
                <w:rFonts w:ascii="Arial" w:hAnsi="Arial" w:cs="Arial"/>
                <w:sz w:val="15"/>
                <w:szCs w:val="15"/>
              </w:rPr>
              <w:t>[……]</w:t>
            </w:r>
          </w:p>
        </w:tc>
      </w:tr>
      <w:tr w:rsidR="00A23B3E" w14:paraId="22BA4C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7C34E6" w14:textId="77777777" w:rsidR="00F351F0" w:rsidRPr="00D509E4" w:rsidRDefault="00A23B3E" w:rsidP="00BF74E1">
            <w:pPr>
              <w:pStyle w:val="ListParagraph"/>
              <w:numPr>
                <w:ilvl w:val="0"/>
                <w:numId w:val="4"/>
              </w:numPr>
              <w:ind w:left="284" w:hanging="284"/>
              <w:jc w:val="both"/>
              <w:rPr>
                <w:rFonts w:ascii="Arial" w:hAnsi="Arial" w:cs="Arial"/>
                <w:kern w:val="15"/>
                <w:sz w:val="15"/>
                <w:szCs w:val="15"/>
              </w:rPr>
            </w:pPr>
            <w:r w:rsidRPr="00D509E4">
              <w:rPr>
                <w:rFonts w:ascii="Arial" w:hAnsi="Arial" w:cs="Arial"/>
                <w:kern w:val="15"/>
                <w:sz w:val="15"/>
                <w:szCs w:val="15"/>
              </w:rPr>
              <w:t xml:space="preserve">Per quanto riguarda gli </w:t>
            </w:r>
            <w:r w:rsidRPr="00D509E4">
              <w:rPr>
                <w:rFonts w:ascii="Arial" w:hAnsi="Arial" w:cs="Arial"/>
                <w:b/>
                <w:kern w:val="15"/>
                <w:sz w:val="15"/>
                <w:szCs w:val="15"/>
              </w:rPr>
              <w:t xml:space="preserve">indici finanziari </w:t>
            </w:r>
            <w:r w:rsidRPr="00D509E4">
              <w:rPr>
                <w:rFonts w:ascii="Arial" w:hAnsi="Arial" w:cs="Arial"/>
                <w:kern w:val="15"/>
                <w:sz w:val="15"/>
                <w:szCs w:val="15"/>
              </w:rPr>
              <w:t>(</w:t>
            </w:r>
            <w:r w:rsidRPr="00D509E4">
              <w:rPr>
                <w:rStyle w:val="Rimandonotaapidipagina"/>
                <w:rFonts w:ascii="Arial" w:hAnsi="Arial" w:cs="Arial"/>
                <w:kern w:val="15"/>
                <w:sz w:val="15"/>
                <w:szCs w:val="15"/>
              </w:rPr>
              <w:footnoteReference w:id="30"/>
            </w:r>
            <w:r w:rsidRPr="00D509E4">
              <w:rPr>
                <w:rFonts w:ascii="Arial" w:hAnsi="Arial" w:cs="Arial"/>
                <w:kern w:val="15"/>
                <w:sz w:val="15"/>
                <w:szCs w:val="15"/>
              </w:rPr>
              <w:t>) specificati nell'avviso o bando pertinente o nei documenti di gar</w:t>
            </w:r>
            <w:r w:rsidRPr="00D509E4">
              <w:rPr>
                <w:rFonts w:ascii="Arial" w:hAnsi="Arial" w:cs="Arial"/>
                <w:color w:val="000000"/>
                <w:kern w:val="15"/>
                <w:sz w:val="15"/>
                <w:szCs w:val="15"/>
              </w:rPr>
              <w:t xml:space="preserve">a ai sensi dell’art. 83 comma 4, lett. </w:t>
            </w:r>
            <w:r w:rsidRPr="00D509E4">
              <w:rPr>
                <w:rFonts w:ascii="Arial" w:hAnsi="Arial" w:cs="Arial"/>
                <w:i/>
                <w:color w:val="000000"/>
                <w:kern w:val="15"/>
                <w:sz w:val="15"/>
                <w:szCs w:val="15"/>
              </w:rPr>
              <w:t>b)</w:t>
            </w:r>
            <w:r w:rsidRPr="00D509E4">
              <w:rPr>
                <w:rFonts w:ascii="Arial" w:hAnsi="Arial" w:cs="Arial"/>
                <w:color w:val="000000"/>
                <w:kern w:val="15"/>
                <w:sz w:val="15"/>
                <w:szCs w:val="15"/>
              </w:rPr>
              <w:t xml:space="preserve">, del Codice, l'operatore economico dichiara che i valori attuali degli indici richiesti </w:t>
            </w:r>
            <w:r w:rsidRPr="00D509E4">
              <w:rPr>
                <w:rFonts w:ascii="Arial" w:hAnsi="Arial" w:cs="Arial"/>
                <w:kern w:val="15"/>
                <w:sz w:val="15"/>
                <w:szCs w:val="15"/>
              </w:rPr>
              <w:t>sono i seguenti:</w:t>
            </w:r>
          </w:p>
          <w:p w14:paraId="12062EBA" w14:textId="77777777" w:rsidR="00A23B3E" w:rsidRPr="00D509E4" w:rsidRDefault="00A23B3E">
            <w:pPr>
              <w:pStyle w:val="ListParagraph"/>
              <w:ind w:left="0"/>
            </w:pPr>
            <w:r w:rsidRPr="00D509E4">
              <w:rPr>
                <w:rFonts w:ascii="Arial" w:hAnsi="Arial" w:cs="Arial"/>
                <w:kern w:val="15"/>
                <w:sz w:val="15"/>
                <w:szCs w:val="15"/>
              </w:rPr>
              <w:t>Se la documentazione pertinente è disponibile elettronicamente, indicare</w:t>
            </w:r>
            <w:r w:rsidRPr="00D509E4">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3B60E0"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0B0039E9" w14:textId="77777777" w:rsidR="00A23B3E" w:rsidRDefault="00A23B3E">
            <w:r>
              <w:rPr>
                <w:rFonts w:ascii="Arial" w:hAnsi="Arial" w:cs="Arial"/>
                <w:sz w:val="15"/>
                <w:szCs w:val="15"/>
              </w:rPr>
              <w:t>[………..…][…………][……….…]</w:t>
            </w:r>
          </w:p>
        </w:tc>
      </w:tr>
      <w:tr w:rsidR="00A23B3E" w14:paraId="078748A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16A950" w14:textId="77777777" w:rsidR="00A23B3E" w:rsidRPr="00D509E4" w:rsidRDefault="00A23B3E" w:rsidP="00F351F0">
            <w:pPr>
              <w:pStyle w:val="ListParagraph"/>
              <w:numPr>
                <w:ilvl w:val="0"/>
                <w:numId w:val="4"/>
              </w:numPr>
              <w:ind w:left="284" w:hanging="284"/>
              <w:rPr>
                <w:rStyle w:val="NormalBoldChar"/>
                <w:rFonts w:ascii="Arial" w:eastAsia="Calibri" w:hAnsi="Arial" w:cs="Arial"/>
                <w:b w:val="0"/>
                <w:kern w:val="15"/>
                <w:sz w:val="15"/>
                <w:szCs w:val="15"/>
              </w:rPr>
            </w:pPr>
            <w:r w:rsidRPr="00D509E4">
              <w:rPr>
                <w:rFonts w:ascii="Arial" w:hAnsi="Arial" w:cs="Arial"/>
                <w:kern w:val="15"/>
                <w:sz w:val="15"/>
                <w:szCs w:val="15"/>
              </w:rPr>
              <w:t xml:space="preserve">L'importo assicurato </w:t>
            </w:r>
            <w:r w:rsidRPr="00D509E4">
              <w:rPr>
                <w:rFonts w:ascii="Arial" w:hAnsi="Arial" w:cs="Arial"/>
                <w:color w:val="000000"/>
                <w:kern w:val="15"/>
                <w:sz w:val="15"/>
                <w:szCs w:val="15"/>
              </w:rPr>
              <w:t xml:space="preserve">dalla </w:t>
            </w:r>
            <w:r w:rsidRPr="00D509E4">
              <w:rPr>
                <w:rFonts w:ascii="Arial" w:hAnsi="Arial" w:cs="Arial"/>
                <w:b/>
                <w:color w:val="000000"/>
                <w:kern w:val="15"/>
                <w:sz w:val="15"/>
                <w:szCs w:val="15"/>
              </w:rPr>
              <w:t>copertura contro i rischi professional</w:t>
            </w:r>
            <w:r w:rsidRPr="00D509E4">
              <w:rPr>
                <w:rFonts w:ascii="Arial" w:hAnsi="Arial" w:cs="Arial"/>
                <w:color w:val="000000"/>
                <w:kern w:val="15"/>
                <w:sz w:val="15"/>
                <w:szCs w:val="15"/>
              </w:rPr>
              <w:t xml:space="preserve">i è il seguente (articolo 83, comma 4, lettera </w:t>
            </w:r>
            <w:r w:rsidRPr="00D509E4">
              <w:rPr>
                <w:rFonts w:ascii="Arial" w:hAnsi="Arial" w:cs="Arial"/>
                <w:i/>
                <w:color w:val="000000"/>
                <w:kern w:val="15"/>
                <w:sz w:val="15"/>
                <w:szCs w:val="15"/>
              </w:rPr>
              <w:t>c)</w:t>
            </w:r>
            <w:r w:rsidRPr="00D509E4">
              <w:rPr>
                <w:rFonts w:ascii="Arial" w:hAnsi="Arial" w:cs="Arial"/>
                <w:color w:val="000000"/>
                <w:kern w:val="15"/>
                <w:sz w:val="15"/>
                <w:szCs w:val="15"/>
              </w:rPr>
              <w:t xml:space="preserve"> del Codice):</w:t>
            </w:r>
          </w:p>
          <w:p w14:paraId="606A4CD5" w14:textId="77777777" w:rsidR="00A23B3E" w:rsidRPr="00D509E4" w:rsidRDefault="00A23B3E">
            <w:r w:rsidRPr="00D509E4">
              <w:rPr>
                <w:rStyle w:val="NormalBoldChar"/>
                <w:rFonts w:ascii="Arial" w:eastAsia="Calibri" w:hAnsi="Arial" w:cs="Arial"/>
                <w:b w:val="0"/>
                <w:kern w:val="15"/>
                <w:sz w:val="15"/>
                <w:szCs w:val="15"/>
              </w:rPr>
              <w:t xml:space="preserve">Se </w:t>
            </w:r>
            <w:r w:rsidRPr="00D509E4">
              <w:rPr>
                <w:rFonts w:ascii="Arial" w:hAnsi="Arial" w:cs="Arial"/>
                <w:kern w:val="15"/>
                <w:sz w:val="15"/>
                <w:szCs w:val="15"/>
              </w:rPr>
              <w:t>tali informazioni sono disponibili elettronicamente, indicare</w:t>
            </w:r>
            <w:r w:rsidRPr="00D509E4">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12815C" w14:textId="77777777" w:rsidR="00A23B3E" w:rsidRDefault="00A23B3E">
            <w:pPr>
              <w:rPr>
                <w:rFonts w:ascii="Arial" w:hAnsi="Arial" w:cs="Arial"/>
                <w:sz w:val="15"/>
                <w:szCs w:val="15"/>
              </w:rPr>
            </w:pPr>
            <w:r>
              <w:rPr>
                <w:rFonts w:ascii="Arial" w:hAnsi="Arial" w:cs="Arial"/>
                <w:sz w:val="15"/>
                <w:szCs w:val="15"/>
              </w:rPr>
              <w:t>[……] […] valuta</w:t>
            </w:r>
          </w:p>
          <w:p w14:paraId="05F99B8A"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53D0ACF0"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0FDB052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FC1EB7" w14:textId="77777777" w:rsidR="00F351F0" w:rsidRPr="008F12E6" w:rsidRDefault="00A23B3E" w:rsidP="008F12E6">
            <w:pPr>
              <w:pStyle w:val="ListParagraph"/>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23334B6"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7A090D"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1BA16E3"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5B0CA9CD" w14:textId="77777777" w:rsidR="00A23B3E" w:rsidRDefault="00A23B3E">
            <w:r>
              <w:rPr>
                <w:rFonts w:ascii="Arial" w:hAnsi="Arial" w:cs="Arial"/>
                <w:sz w:val="15"/>
                <w:szCs w:val="15"/>
              </w:rPr>
              <w:t>[…………..][……….…][………..…]</w:t>
            </w:r>
          </w:p>
        </w:tc>
      </w:tr>
    </w:tbl>
    <w:p w14:paraId="606268CF" w14:textId="77777777" w:rsidR="00A23B3E" w:rsidRDefault="00A23B3E">
      <w:pPr>
        <w:pStyle w:val="SectionTitle"/>
        <w:spacing w:before="0" w:after="0"/>
        <w:jc w:val="both"/>
        <w:rPr>
          <w:rFonts w:ascii="Arial" w:hAnsi="Arial" w:cs="Arial"/>
          <w:caps/>
          <w:sz w:val="15"/>
          <w:szCs w:val="15"/>
        </w:rPr>
      </w:pPr>
    </w:p>
    <w:p w14:paraId="3A5BC8C2" w14:textId="77777777" w:rsidR="00A23B3E" w:rsidRDefault="00A23B3E">
      <w:pPr>
        <w:pStyle w:val="Titolo1"/>
        <w:spacing w:before="0" w:after="0"/>
        <w:ind w:left="850"/>
        <w:rPr>
          <w:sz w:val="16"/>
          <w:szCs w:val="16"/>
        </w:rPr>
      </w:pPr>
    </w:p>
    <w:p w14:paraId="6E31821B"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7C593885" w14:textId="77777777" w:rsidR="00A23B3E" w:rsidRPr="003A443E" w:rsidRDefault="00A23B3E">
      <w:pPr>
        <w:pStyle w:val="Titolo1"/>
        <w:spacing w:before="0" w:after="0"/>
        <w:ind w:left="850"/>
        <w:rPr>
          <w:color w:val="000000"/>
          <w:sz w:val="16"/>
          <w:szCs w:val="16"/>
        </w:rPr>
      </w:pPr>
    </w:p>
    <w:p w14:paraId="05DA4A1F"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2BCF7D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5A27DC" w14:textId="77777777" w:rsidR="00A23B3E" w:rsidRPr="00D509E4" w:rsidRDefault="00A23B3E">
            <w:bookmarkStart w:id="1" w:name="_DV_M4301"/>
            <w:bookmarkStart w:id="2" w:name="_DV_M4300"/>
            <w:bookmarkEnd w:id="1"/>
            <w:bookmarkEnd w:id="2"/>
            <w:r w:rsidRPr="00D509E4">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B7D6EB"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4A29F0A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7C1646" w14:textId="77777777" w:rsidR="00A23B3E" w:rsidRPr="00D509E4" w:rsidRDefault="00A23B3E">
            <w:pPr>
              <w:rPr>
                <w:rFonts w:ascii="Arial" w:hAnsi="Arial" w:cs="Arial"/>
                <w:kern w:val="15"/>
                <w:sz w:val="15"/>
                <w:szCs w:val="15"/>
              </w:rPr>
            </w:pPr>
            <w:r w:rsidRPr="00D509E4">
              <w:rPr>
                <w:rFonts w:ascii="Arial" w:hAnsi="Arial" w:cs="Arial"/>
                <w:color w:val="000000"/>
                <w:kern w:val="15"/>
                <w:sz w:val="15"/>
                <w:szCs w:val="15"/>
              </w:rPr>
              <w:t xml:space="preserve">1a) Unicamente per gli </w:t>
            </w:r>
            <w:r w:rsidRPr="00D509E4">
              <w:rPr>
                <w:rFonts w:ascii="Arial" w:hAnsi="Arial" w:cs="Arial"/>
                <w:b/>
                <w:color w:val="000000"/>
                <w:kern w:val="15"/>
                <w:sz w:val="15"/>
                <w:szCs w:val="15"/>
              </w:rPr>
              <w:t xml:space="preserve">appalti pubblici di lavori, </w:t>
            </w:r>
            <w:r w:rsidRPr="00D509E4">
              <w:rPr>
                <w:rFonts w:ascii="Arial" w:hAnsi="Arial" w:cs="Arial"/>
                <w:kern w:val="15"/>
                <w:sz w:val="15"/>
                <w:szCs w:val="15"/>
              </w:rPr>
              <w:t>durante il periodo di riferimento(</w:t>
            </w:r>
            <w:r w:rsidRPr="00D509E4">
              <w:rPr>
                <w:rStyle w:val="Rimandonotaapidipagina"/>
                <w:rFonts w:ascii="Arial" w:hAnsi="Arial" w:cs="Arial"/>
                <w:kern w:val="15"/>
                <w:sz w:val="15"/>
                <w:szCs w:val="15"/>
              </w:rPr>
              <w:footnoteReference w:id="33"/>
            </w:r>
            <w:r w:rsidRPr="00D509E4">
              <w:rPr>
                <w:rFonts w:ascii="Arial" w:hAnsi="Arial" w:cs="Arial"/>
                <w:kern w:val="15"/>
                <w:sz w:val="15"/>
                <w:szCs w:val="15"/>
              </w:rPr>
              <w:t xml:space="preserve">) l'operatore economico </w:t>
            </w:r>
            <w:r w:rsidRPr="00D509E4">
              <w:rPr>
                <w:rFonts w:ascii="Arial" w:hAnsi="Arial" w:cs="Arial"/>
                <w:b/>
                <w:kern w:val="15"/>
                <w:sz w:val="15"/>
                <w:szCs w:val="15"/>
              </w:rPr>
              <w:t>ha eseguito i seguenti lavori del tipo specificato</w:t>
            </w:r>
            <w:r w:rsidRPr="00D509E4">
              <w:rPr>
                <w:rFonts w:ascii="Arial" w:hAnsi="Arial" w:cs="Arial"/>
                <w:kern w:val="15"/>
                <w:sz w:val="15"/>
                <w:szCs w:val="15"/>
              </w:rPr>
              <w:t xml:space="preserve">: </w:t>
            </w:r>
          </w:p>
          <w:p w14:paraId="616F2CE1" w14:textId="77777777" w:rsidR="00A23B3E" w:rsidRPr="00D509E4" w:rsidRDefault="00A23B3E">
            <w:r w:rsidRPr="00D509E4">
              <w:rPr>
                <w:rFonts w:ascii="Arial" w:hAnsi="Arial" w:cs="Arial"/>
                <w:kern w:val="15"/>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19AF73"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516C7DFB" w14:textId="77777777" w:rsidR="00A23B3E" w:rsidRDefault="00A23B3E">
            <w:r>
              <w:rPr>
                <w:rFonts w:ascii="Arial" w:hAnsi="Arial" w:cs="Arial"/>
                <w:sz w:val="15"/>
                <w:szCs w:val="15"/>
              </w:rPr>
              <w:t>[…………][………..…][……….…]</w:t>
            </w:r>
          </w:p>
        </w:tc>
      </w:tr>
      <w:tr w:rsidR="00A23B3E" w14:paraId="2331EA8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02469B"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605B7F86"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382201"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517D5089"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6476F05D"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F877F3F"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C2967CF"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B803475"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069588E" w14:textId="77777777" w:rsidR="00A23B3E" w:rsidRDefault="00A23B3E">
                  <w:r>
                    <w:rPr>
                      <w:rFonts w:ascii="Arial" w:hAnsi="Arial" w:cs="Arial"/>
                      <w:sz w:val="15"/>
                      <w:szCs w:val="15"/>
                    </w:rPr>
                    <w:t>destinatari</w:t>
                  </w:r>
                </w:p>
              </w:tc>
            </w:tr>
            <w:tr w:rsidR="00A23B3E" w14:paraId="49B5791E"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1F00324"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B55EC3"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C011AC8"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16D507C" w14:textId="77777777" w:rsidR="00A23B3E" w:rsidRDefault="00A23B3E">
                  <w:pPr>
                    <w:rPr>
                      <w:rFonts w:ascii="Arial" w:hAnsi="Arial" w:cs="Arial"/>
                      <w:sz w:val="15"/>
                      <w:szCs w:val="15"/>
                    </w:rPr>
                  </w:pPr>
                </w:p>
              </w:tc>
            </w:tr>
          </w:tbl>
          <w:p w14:paraId="51F44618" w14:textId="77777777" w:rsidR="00A23B3E" w:rsidRDefault="00A23B3E">
            <w:pPr>
              <w:rPr>
                <w:rFonts w:ascii="Arial" w:hAnsi="Arial" w:cs="Arial"/>
                <w:sz w:val="15"/>
                <w:szCs w:val="15"/>
              </w:rPr>
            </w:pPr>
          </w:p>
        </w:tc>
      </w:tr>
      <w:tr w:rsidR="00A23B3E" w14:paraId="205610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FEEE6C"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6B0D739B"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19015C"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408B4B0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C77FE5"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824484" w14:textId="77777777" w:rsidR="00A23B3E" w:rsidRDefault="00A23B3E">
            <w:r>
              <w:rPr>
                <w:rFonts w:ascii="Arial" w:hAnsi="Arial" w:cs="Arial"/>
                <w:sz w:val="15"/>
                <w:szCs w:val="15"/>
              </w:rPr>
              <w:t>[……….…]</w:t>
            </w:r>
          </w:p>
        </w:tc>
      </w:tr>
      <w:tr w:rsidR="00A23B3E" w14:paraId="5350635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C9310B"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6B3801" w14:textId="77777777" w:rsidR="00A23B3E" w:rsidRDefault="00A23B3E">
            <w:r>
              <w:rPr>
                <w:rFonts w:ascii="Arial" w:hAnsi="Arial" w:cs="Arial"/>
                <w:sz w:val="15"/>
                <w:szCs w:val="15"/>
              </w:rPr>
              <w:t>[……….…]</w:t>
            </w:r>
          </w:p>
        </w:tc>
      </w:tr>
      <w:tr w:rsidR="00A23B3E" w14:paraId="18DF1B3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00E14B"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12CFD36A"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EE42D4"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54869721" w14:textId="77777777" w:rsidR="00A23B3E" w:rsidRDefault="00A23B3E">
            <w:pPr>
              <w:rPr>
                <w:rFonts w:ascii="Arial" w:hAnsi="Arial" w:cs="Arial"/>
                <w:sz w:val="15"/>
                <w:szCs w:val="15"/>
              </w:rPr>
            </w:pPr>
            <w:r>
              <w:rPr>
                <w:rFonts w:ascii="Arial" w:hAnsi="Arial" w:cs="Arial"/>
                <w:sz w:val="15"/>
                <w:szCs w:val="15"/>
              </w:rPr>
              <w:br/>
              <w:t>[ ] Sì [ ] No</w:t>
            </w:r>
          </w:p>
          <w:p w14:paraId="4A60BE34" w14:textId="77777777" w:rsidR="00350D7E" w:rsidRDefault="00350D7E">
            <w:pPr>
              <w:rPr>
                <w:rFonts w:ascii="Arial" w:hAnsi="Arial" w:cs="Arial"/>
                <w:sz w:val="15"/>
                <w:szCs w:val="15"/>
              </w:rPr>
            </w:pPr>
          </w:p>
          <w:p w14:paraId="7C6DBC56" w14:textId="77777777" w:rsidR="00350D7E" w:rsidRDefault="00350D7E"/>
        </w:tc>
      </w:tr>
      <w:tr w:rsidR="00A23B3E" w14:paraId="4EC7F1F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23DD14"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74E528C5"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165A0BF9"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178A136B"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17C00C" w14:textId="77777777" w:rsidR="00A23B3E" w:rsidRDefault="00A23B3E">
            <w:pPr>
              <w:rPr>
                <w:rFonts w:ascii="Arial" w:hAnsi="Arial" w:cs="Arial"/>
                <w:sz w:val="15"/>
                <w:szCs w:val="15"/>
              </w:rPr>
            </w:pPr>
            <w:r>
              <w:rPr>
                <w:rFonts w:ascii="Arial" w:hAnsi="Arial" w:cs="Arial"/>
                <w:sz w:val="15"/>
                <w:szCs w:val="15"/>
              </w:rPr>
              <w:lastRenderedPageBreak/>
              <w:br/>
            </w:r>
          </w:p>
          <w:p w14:paraId="552F4D79"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12BBEEE1" w14:textId="77777777" w:rsidR="00A23B3E" w:rsidRDefault="00A23B3E">
            <w:r>
              <w:rPr>
                <w:rFonts w:ascii="Arial" w:hAnsi="Arial" w:cs="Arial"/>
                <w:sz w:val="15"/>
                <w:szCs w:val="15"/>
              </w:rPr>
              <w:br/>
              <w:t>b) [………..…]</w:t>
            </w:r>
          </w:p>
        </w:tc>
      </w:tr>
      <w:tr w:rsidR="00A23B3E" w14:paraId="1F22C7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9BAFAE" w14:textId="77777777" w:rsidR="00A23B3E" w:rsidRPr="00E25126" w:rsidRDefault="00A23B3E">
            <w:pPr>
              <w:ind w:left="426" w:hanging="426"/>
            </w:pPr>
            <w:r w:rsidRPr="00E25126">
              <w:rPr>
                <w:rFonts w:ascii="Arial" w:hAnsi="Arial" w:cs="Arial"/>
                <w:sz w:val="15"/>
                <w:szCs w:val="15"/>
              </w:rPr>
              <w:lastRenderedPageBreak/>
              <w:t xml:space="preserve">7)       L'operatore economico potrà applicare durante l'esecuzione dell'appalto le seguenti </w:t>
            </w:r>
            <w:r w:rsidRPr="00E25126">
              <w:rPr>
                <w:rFonts w:ascii="Arial" w:hAnsi="Arial" w:cs="Arial"/>
                <w:b/>
                <w:sz w:val="15"/>
                <w:szCs w:val="15"/>
              </w:rPr>
              <w:t>misure di gestione ambientale</w:t>
            </w:r>
            <w:r w:rsidRPr="00E25126">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AFA391" w14:textId="77777777" w:rsidR="00A23B3E" w:rsidRDefault="00A23B3E">
            <w:r>
              <w:rPr>
                <w:rFonts w:ascii="Arial" w:hAnsi="Arial" w:cs="Arial"/>
                <w:sz w:val="15"/>
                <w:szCs w:val="15"/>
              </w:rPr>
              <w:t>[…………..…]</w:t>
            </w:r>
          </w:p>
        </w:tc>
      </w:tr>
      <w:tr w:rsidR="00A23B3E" w14:paraId="2A43208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3CC042" w14:textId="77777777" w:rsidR="00A23B3E" w:rsidRPr="00E25126" w:rsidRDefault="00A23B3E">
            <w:pPr>
              <w:spacing w:before="0" w:after="0"/>
              <w:ind w:left="426" w:hanging="426"/>
            </w:pPr>
            <w:r w:rsidRPr="00E25126">
              <w:rPr>
                <w:rFonts w:ascii="Arial" w:hAnsi="Arial" w:cs="Arial"/>
                <w:sz w:val="15"/>
                <w:szCs w:val="15"/>
              </w:rPr>
              <w:t>8)       L'</w:t>
            </w:r>
            <w:r w:rsidRPr="00E25126">
              <w:rPr>
                <w:rFonts w:ascii="Arial" w:hAnsi="Arial" w:cs="Arial"/>
                <w:b/>
                <w:sz w:val="15"/>
                <w:szCs w:val="15"/>
              </w:rPr>
              <w:t>organico medio annuo</w:t>
            </w:r>
            <w:r w:rsidRPr="00E25126">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A863F6" w14:textId="77777777" w:rsidR="00A23B3E" w:rsidRPr="008068CE" w:rsidRDefault="00A23B3E">
            <w:pPr>
              <w:spacing w:before="0" w:after="0"/>
              <w:rPr>
                <w:rFonts w:ascii="Arial" w:hAnsi="Arial" w:cs="Arial"/>
                <w:sz w:val="15"/>
                <w:szCs w:val="15"/>
              </w:rPr>
            </w:pPr>
            <w:r w:rsidRPr="008068CE">
              <w:rPr>
                <w:rFonts w:ascii="Arial" w:hAnsi="Arial" w:cs="Arial"/>
                <w:sz w:val="15"/>
                <w:szCs w:val="15"/>
              </w:rPr>
              <w:t>Anno, organico medio annuo:</w:t>
            </w:r>
          </w:p>
          <w:p w14:paraId="4C0FD937" w14:textId="77777777" w:rsidR="00A23B3E" w:rsidRPr="008068CE" w:rsidRDefault="00A23B3E">
            <w:pPr>
              <w:spacing w:before="0" w:after="0"/>
              <w:rPr>
                <w:rFonts w:ascii="Arial" w:hAnsi="Arial" w:cs="Arial"/>
                <w:sz w:val="15"/>
                <w:szCs w:val="15"/>
              </w:rPr>
            </w:pPr>
            <w:r w:rsidRPr="008068CE">
              <w:rPr>
                <w:rFonts w:ascii="Arial" w:hAnsi="Arial" w:cs="Arial"/>
                <w:sz w:val="15"/>
                <w:szCs w:val="15"/>
              </w:rPr>
              <w:t>[…………],[……..…],</w:t>
            </w:r>
          </w:p>
          <w:p w14:paraId="170CEEC5" w14:textId="77777777" w:rsidR="00A23B3E" w:rsidRPr="008068CE" w:rsidRDefault="00A23B3E">
            <w:pPr>
              <w:spacing w:before="0" w:after="0"/>
              <w:rPr>
                <w:rFonts w:ascii="Arial" w:hAnsi="Arial" w:cs="Arial"/>
                <w:sz w:val="15"/>
                <w:szCs w:val="15"/>
              </w:rPr>
            </w:pPr>
            <w:r w:rsidRPr="008068CE">
              <w:rPr>
                <w:rFonts w:ascii="Arial" w:hAnsi="Arial" w:cs="Arial"/>
                <w:sz w:val="15"/>
                <w:szCs w:val="15"/>
              </w:rPr>
              <w:t>[…………],[……..…],</w:t>
            </w:r>
          </w:p>
          <w:p w14:paraId="6630C299" w14:textId="77777777" w:rsidR="00A23B3E" w:rsidRPr="008068CE" w:rsidRDefault="00A23B3E">
            <w:pPr>
              <w:spacing w:before="0" w:after="0"/>
              <w:rPr>
                <w:rFonts w:ascii="Arial" w:hAnsi="Arial" w:cs="Arial"/>
                <w:sz w:val="15"/>
                <w:szCs w:val="15"/>
              </w:rPr>
            </w:pPr>
            <w:r w:rsidRPr="008068CE">
              <w:rPr>
                <w:rFonts w:ascii="Arial" w:hAnsi="Arial" w:cs="Arial"/>
                <w:sz w:val="15"/>
                <w:szCs w:val="15"/>
              </w:rPr>
              <w:t>[…………],[……..…],</w:t>
            </w:r>
          </w:p>
          <w:p w14:paraId="77A648E9" w14:textId="77777777" w:rsidR="00A23B3E" w:rsidRPr="008068CE" w:rsidRDefault="00A23B3E">
            <w:pPr>
              <w:spacing w:before="0" w:after="0"/>
              <w:rPr>
                <w:rFonts w:ascii="Arial" w:hAnsi="Arial" w:cs="Arial"/>
                <w:sz w:val="15"/>
                <w:szCs w:val="15"/>
              </w:rPr>
            </w:pPr>
            <w:r w:rsidRPr="008068CE">
              <w:rPr>
                <w:rFonts w:ascii="Arial" w:hAnsi="Arial" w:cs="Arial"/>
                <w:sz w:val="15"/>
                <w:szCs w:val="15"/>
              </w:rPr>
              <w:t>Anno, numero di dirigenti</w:t>
            </w:r>
          </w:p>
          <w:p w14:paraId="414810F9" w14:textId="77777777" w:rsidR="00A23B3E" w:rsidRPr="008068CE" w:rsidRDefault="00A23B3E">
            <w:pPr>
              <w:spacing w:before="0" w:after="0"/>
              <w:rPr>
                <w:rFonts w:ascii="Arial" w:hAnsi="Arial" w:cs="Arial"/>
                <w:sz w:val="15"/>
                <w:szCs w:val="15"/>
              </w:rPr>
            </w:pPr>
            <w:r w:rsidRPr="008068CE">
              <w:rPr>
                <w:rFonts w:ascii="Arial" w:hAnsi="Arial" w:cs="Arial"/>
                <w:sz w:val="15"/>
                <w:szCs w:val="15"/>
              </w:rPr>
              <w:t>[…………],[……..…],</w:t>
            </w:r>
          </w:p>
          <w:p w14:paraId="04C003E4" w14:textId="77777777" w:rsidR="00A23B3E" w:rsidRPr="008068CE" w:rsidRDefault="00A23B3E">
            <w:pPr>
              <w:spacing w:before="0" w:after="0"/>
              <w:rPr>
                <w:rFonts w:ascii="Arial" w:hAnsi="Arial" w:cs="Arial"/>
                <w:sz w:val="15"/>
                <w:szCs w:val="15"/>
              </w:rPr>
            </w:pPr>
            <w:r w:rsidRPr="008068CE">
              <w:rPr>
                <w:rFonts w:ascii="Arial" w:hAnsi="Arial" w:cs="Arial"/>
                <w:sz w:val="15"/>
                <w:szCs w:val="15"/>
              </w:rPr>
              <w:t>[…………],[……..…],</w:t>
            </w:r>
          </w:p>
          <w:p w14:paraId="5561F6BA" w14:textId="77777777" w:rsidR="00A23B3E" w:rsidRPr="00A43A14" w:rsidRDefault="00A23B3E">
            <w:pPr>
              <w:spacing w:before="0" w:after="0"/>
              <w:rPr>
                <w:strike/>
              </w:rPr>
            </w:pPr>
            <w:r w:rsidRPr="008068CE">
              <w:rPr>
                <w:rFonts w:ascii="Arial" w:hAnsi="Arial" w:cs="Arial"/>
                <w:sz w:val="15"/>
                <w:szCs w:val="15"/>
              </w:rPr>
              <w:t>[…………],[……..…]</w:t>
            </w:r>
          </w:p>
        </w:tc>
      </w:tr>
      <w:tr w:rsidR="00A23B3E" w14:paraId="5DAFF17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449909" w14:textId="77777777" w:rsidR="00A23B3E" w:rsidRPr="00E25126" w:rsidRDefault="00A23B3E">
            <w:pPr>
              <w:ind w:left="426" w:hanging="426"/>
            </w:pPr>
            <w:r w:rsidRPr="00E25126">
              <w:rPr>
                <w:rFonts w:ascii="Arial" w:hAnsi="Arial" w:cs="Arial"/>
                <w:sz w:val="15"/>
                <w:szCs w:val="15"/>
              </w:rPr>
              <w:t>9)       Per l'esecuzione dell'appalto l'operatore economico disporrà dell'</w:t>
            </w:r>
            <w:r w:rsidRPr="00E25126">
              <w:rPr>
                <w:rFonts w:ascii="Arial" w:hAnsi="Arial" w:cs="Arial"/>
                <w:b/>
                <w:sz w:val="15"/>
                <w:szCs w:val="15"/>
              </w:rPr>
              <w:t>attrezzatura, del materiale e dell'equipaggiamento tecnico</w:t>
            </w:r>
            <w:r w:rsidRPr="00E25126">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AFE9FA" w14:textId="77777777" w:rsidR="00A23B3E" w:rsidRDefault="00A23B3E">
            <w:r>
              <w:rPr>
                <w:rFonts w:ascii="Arial" w:hAnsi="Arial" w:cs="Arial"/>
                <w:sz w:val="15"/>
                <w:szCs w:val="15"/>
              </w:rPr>
              <w:t>[…………]</w:t>
            </w:r>
          </w:p>
        </w:tc>
      </w:tr>
      <w:tr w:rsidR="00A23B3E" w14:paraId="5022848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CF2D4F"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0A09B0" w14:textId="77777777" w:rsidR="00A23B3E" w:rsidRDefault="00A23B3E">
            <w:r>
              <w:rPr>
                <w:rFonts w:ascii="Arial" w:hAnsi="Arial" w:cs="Arial"/>
                <w:sz w:val="15"/>
                <w:szCs w:val="15"/>
              </w:rPr>
              <w:t>[…………]</w:t>
            </w:r>
          </w:p>
        </w:tc>
      </w:tr>
      <w:tr w:rsidR="00A23B3E" w14:paraId="39F5CD3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43C001" w14:textId="77777777" w:rsidR="00A23B3E" w:rsidRPr="00E25126" w:rsidRDefault="00A23B3E">
            <w:pPr>
              <w:shd w:val="clear" w:color="auto" w:fill="FFFFFF"/>
              <w:rPr>
                <w:rFonts w:ascii="Arial" w:hAnsi="Arial" w:cs="Arial"/>
                <w:kern w:val="15"/>
                <w:sz w:val="15"/>
                <w:szCs w:val="15"/>
              </w:rPr>
            </w:pPr>
            <w:r w:rsidRPr="00E25126">
              <w:rPr>
                <w:rFonts w:ascii="Arial" w:hAnsi="Arial" w:cs="Arial"/>
                <w:kern w:val="15"/>
                <w:sz w:val="15"/>
                <w:szCs w:val="15"/>
              </w:rPr>
              <w:t xml:space="preserve">11)     Per gli </w:t>
            </w:r>
            <w:r w:rsidRPr="00E25126">
              <w:rPr>
                <w:rFonts w:ascii="Arial" w:hAnsi="Arial" w:cs="Arial"/>
                <w:b/>
                <w:i/>
                <w:kern w:val="15"/>
                <w:sz w:val="15"/>
                <w:szCs w:val="15"/>
              </w:rPr>
              <w:t>appalti pubblici di forniture</w:t>
            </w:r>
            <w:r w:rsidRPr="00E25126">
              <w:rPr>
                <w:rFonts w:ascii="Arial" w:hAnsi="Arial" w:cs="Arial"/>
                <w:kern w:val="15"/>
                <w:sz w:val="15"/>
                <w:szCs w:val="15"/>
              </w:rPr>
              <w:t>:</w:t>
            </w:r>
            <w:r w:rsidRPr="00E25126">
              <w:rPr>
                <w:rFonts w:ascii="Arial" w:hAnsi="Arial" w:cs="Arial"/>
                <w:kern w:val="15"/>
                <w:sz w:val="15"/>
                <w:szCs w:val="15"/>
              </w:rPr>
              <w:br/>
            </w:r>
          </w:p>
          <w:p w14:paraId="5D29DBB3" w14:textId="77777777" w:rsidR="00A23B3E" w:rsidRPr="00E25126" w:rsidRDefault="00A23B3E">
            <w:pPr>
              <w:ind w:left="426"/>
              <w:rPr>
                <w:rFonts w:ascii="Arial" w:hAnsi="Arial" w:cs="Arial"/>
                <w:kern w:val="15"/>
                <w:sz w:val="15"/>
                <w:szCs w:val="15"/>
              </w:rPr>
            </w:pPr>
            <w:r w:rsidRPr="00E25126">
              <w:rPr>
                <w:rFonts w:ascii="Arial" w:hAnsi="Arial" w:cs="Arial"/>
                <w:kern w:val="15"/>
                <w:sz w:val="15"/>
                <w:szCs w:val="15"/>
              </w:rPr>
              <w:t>L'operatore economico fornirà i campioni, le descrizioni o le fotografie dei prodotti da fornire, non necessariamente accompagnati dalle certificazioni di autenticità, come richiesti;</w:t>
            </w:r>
            <w:r w:rsidRPr="00E25126">
              <w:rPr>
                <w:rFonts w:ascii="Arial" w:hAnsi="Arial" w:cs="Arial"/>
                <w:kern w:val="15"/>
                <w:sz w:val="15"/>
                <w:szCs w:val="15"/>
              </w:rPr>
              <w:br/>
            </w:r>
          </w:p>
          <w:p w14:paraId="29DE4D1A" w14:textId="77777777" w:rsidR="00A23B3E" w:rsidRPr="00E25126" w:rsidRDefault="00A23B3E">
            <w:pPr>
              <w:ind w:left="426"/>
              <w:rPr>
                <w:rFonts w:ascii="Arial" w:hAnsi="Arial" w:cs="Arial"/>
                <w:kern w:val="15"/>
                <w:sz w:val="15"/>
                <w:szCs w:val="15"/>
              </w:rPr>
            </w:pPr>
            <w:r w:rsidRPr="00E25126">
              <w:rPr>
                <w:rFonts w:ascii="Arial" w:hAnsi="Arial" w:cs="Arial"/>
                <w:kern w:val="15"/>
                <w:sz w:val="15"/>
                <w:szCs w:val="15"/>
              </w:rPr>
              <w:t>se applicabile, l'operatore economico dichiara inoltre che provvederà a fornire le richieste certificazioni di autenticità.</w:t>
            </w:r>
            <w:r w:rsidRPr="00E25126">
              <w:rPr>
                <w:rFonts w:ascii="Arial" w:hAnsi="Arial" w:cs="Arial"/>
                <w:kern w:val="15"/>
                <w:sz w:val="15"/>
                <w:szCs w:val="15"/>
              </w:rPr>
              <w:br/>
            </w:r>
          </w:p>
          <w:p w14:paraId="5040A793" w14:textId="77777777" w:rsidR="00A23B3E" w:rsidRPr="00E25126" w:rsidRDefault="00A23B3E">
            <w:r w:rsidRPr="00E25126">
              <w:rPr>
                <w:rFonts w:ascii="Arial" w:hAnsi="Arial" w:cs="Arial"/>
                <w:kern w:val="15"/>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699708" w14:textId="77777777" w:rsidR="00A23B3E" w:rsidRDefault="00A23B3E">
            <w:pPr>
              <w:rPr>
                <w:rFonts w:ascii="Arial" w:hAnsi="Arial" w:cs="Arial"/>
                <w:sz w:val="15"/>
                <w:szCs w:val="15"/>
              </w:rPr>
            </w:pPr>
          </w:p>
          <w:p w14:paraId="7CD3E592" w14:textId="77777777" w:rsidR="00A23B3E" w:rsidRDefault="00A23B3E">
            <w:pPr>
              <w:rPr>
                <w:rFonts w:ascii="Arial" w:hAnsi="Arial" w:cs="Arial"/>
                <w:sz w:val="15"/>
                <w:szCs w:val="15"/>
              </w:rPr>
            </w:pPr>
          </w:p>
          <w:p w14:paraId="681AFFCF"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6ED48615" w14:textId="77777777" w:rsidR="00A23B3E" w:rsidRDefault="00A23B3E">
            <w:pPr>
              <w:rPr>
                <w:rFonts w:ascii="Arial" w:hAnsi="Arial" w:cs="Arial"/>
                <w:sz w:val="15"/>
                <w:szCs w:val="15"/>
              </w:rPr>
            </w:pPr>
          </w:p>
          <w:p w14:paraId="6A28C452" w14:textId="77777777" w:rsidR="00A23B3E" w:rsidRDefault="00A23B3E">
            <w:pPr>
              <w:rPr>
                <w:rFonts w:ascii="Arial" w:hAnsi="Arial" w:cs="Arial"/>
                <w:sz w:val="15"/>
                <w:szCs w:val="15"/>
              </w:rPr>
            </w:pPr>
          </w:p>
          <w:p w14:paraId="39005ED2"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5E4280BE"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851ECCA" w14:textId="77777777" w:rsidR="00A23B3E" w:rsidRDefault="00A23B3E">
            <w:r>
              <w:rPr>
                <w:rFonts w:ascii="Arial" w:hAnsi="Arial" w:cs="Arial"/>
                <w:sz w:val="15"/>
                <w:szCs w:val="15"/>
              </w:rPr>
              <w:t>[……….…][……….…][…………]</w:t>
            </w:r>
          </w:p>
        </w:tc>
      </w:tr>
      <w:tr w:rsidR="00A23B3E" w14:paraId="0EFCFF8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CE6391" w14:textId="77777777" w:rsidR="00A23B3E" w:rsidRPr="00E25126" w:rsidRDefault="00A23B3E">
            <w:pPr>
              <w:spacing w:before="0" w:after="0"/>
              <w:ind w:left="426" w:hanging="426"/>
              <w:rPr>
                <w:rFonts w:ascii="Arial" w:hAnsi="Arial" w:cs="Arial"/>
                <w:kern w:val="15"/>
                <w:sz w:val="15"/>
                <w:szCs w:val="15"/>
              </w:rPr>
            </w:pPr>
            <w:r w:rsidRPr="00E25126">
              <w:rPr>
                <w:rFonts w:ascii="Arial" w:hAnsi="Arial" w:cs="Arial"/>
                <w:kern w:val="15"/>
                <w:sz w:val="15"/>
                <w:szCs w:val="15"/>
              </w:rPr>
              <w:t xml:space="preserve">12)     Per gli </w:t>
            </w:r>
            <w:r w:rsidRPr="00E25126">
              <w:rPr>
                <w:rFonts w:ascii="Arial" w:hAnsi="Arial" w:cs="Arial"/>
                <w:b/>
                <w:i/>
                <w:kern w:val="15"/>
                <w:sz w:val="15"/>
                <w:szCs w:val="15"/>
              </w:rPr>
              <w:t>appalti pubblici di forniture</w:t>
            </w:r>
            <w:r w:rsidRPr="00E25126">
              <w:rPr>
                <w:rFonts w:ascii="Arial" w:hAnsi="Arial" w:cs="Arial"/>
                <w:kern w:val="15"/>
                <w:sz w:val="15"/>
                <w:szCs w:val="15"/>
              </w:rPr>
              <w:t>:</w:t>
            </w:r>
            <w:r w:rsidRPr="00E25126">
              <w:rPr>
                <w:rFonts w:ascii="Arial" w:hAnsi="Arial" w:cs="Arial"/>
                <w:kern w:val="15"/>
                <w:sz w:val="15"/>
                <w:szCs w:val="15"/>
              </w:rPr>
              <w:br/>
            </w:r>
          </w:p>
          <w:p w14:paraId="79CE6812" w14:textId="77777777" w:rsidR="00A23B3E" w:rsidRPr="00E25126" w:rsidRDefault="00A23B3E">
            <w:pPr>
              <w:spacing w:before="0" w:after="0"/>
              <w:ind w:left="426"/>
              <w:rPr>
                <w:rFonts w:ascii="Arial" w:hAnsi="Arial" w:cs="Arial"/>
                <w:b/>
                <w:kern w:val="15"/>
                <w:sz w:val="15"/>
                <w:szCs w:val="15"/>
              </w:rPr>
            </w:pPr>
            <w:r w:rsidRPr="00E25126">
              <w:rPr>
                <w:rFonts w:ascii="Arial" w:hAnsi="Arial" w:cs="Arial"/>
                <w:kern w:val="15"/>
                <w:sz w:val="15"/>
                <w:szCs w:val="15"/>
              </w:rPr>
              <w:t xml:space="preserve">L'operatore economico può fornire i richiesti </w:t>
            </w:r>
            <w:r w:rsidRPr="00E25126">
              <w:rPr>
                <w:rFonts w:ascii="Arial" w:hAnsi="Arial" w:cs="Arial"/>
                <w:b/>
                <w:kern w:val="15"/>
                <w:sz w:val="15"/>
                <w:szCs w:val="15"/>
              </w:rPr>
              <w:t>certificati</w:t>
            </w:r>
            <w:r w:rsidRPr="00E25126">
              <w:rPr>
                <w:rFonts w:ascii="Arial" w:hAnsi="Arial" w:cs="Arial"/>
                <w:kern w:val="15"/>
                <w:sz w:val="15"/>
                <w:szCs w:val="15"/>
              </w:rPr>
              <w:t xml:space="preserve"> rilasciati da </w:t>
            </w:r>
            <w:r w:rsidRPr="00E25126">
              <w:rPr>
                <w:rFonts w:ascii="Arial" w:hAnsi="Arial" w:cs="Arial"/>
                <w:b/>
                <w:kern w:val="15"/>
                <w:sz w:val="15"/>
                <w:szCs w:val="15"/>
              </w:rPr>
              <w:t>istituti o servizi ufficiali incaricati del controllo della qualità,</w:t>
            </w:r>
            <w:r w:rsidRPr="00E25126">
              <w:rPr>
                <w:rFonts w:ascii="Arial" w:hAnsi="Arial" w:cs="Arial"/>
                <w:kern w:val="15"/>
                <w:sz w:val="15"/>
                <w:szCs w:val="15"/>
              </w:rPr>
              <w:t xml:space="preserve"> di riconosciuta competenza, i quali attestino la conformità di prodotti ben individuati mediante riferimenti alle specifiche tecniche o norme indicate nell'avviso o bando pertinente o nei documenti di gara?</w:t>
            </w:r>
            <w:r w:rsidRPr="00E25126">
              <w:rPr>
                <w:rFonts w:ascii="Arial" w:hAnsi="Arial" w:cs="Arial"/>
                <w:kern w:val="15"/>
                <w:sz w:val="15"/>
                <w:szCs w:val="15"/>
              </w:rPr>
              <w:br/>
            </w:r>
          </w:p>
          <w:p w14:paraId="7E7B75CB" w14:textId="77777777" w:rsidR="00A23B3E" w:rsidRPr="00E25126" w:rsidRDefault="00A23B3E">
            <w:pPr>
              <w:spacing w:before="0" w:after="0"/>
              <w:ind w:left="426"/>
              <w:rPr>
                <w:rFonts w:ascii="Arial" w:hAnsi="Arial" w:cs="Arial"/>
                <w:kern w:val="15"/>
                <w:sz w:val="15"/>
                <w:szCs w:val="15"/>
              </w:rPr>
            </w:pPr>
            <w:r w:rsidRPr="00E25126">
              <w:rPr>
                <w:rFonts w:ascii="Arial" w:hAnsi="Arial" w:cs="Arial"/>
                <w:b/>
                <w:kern w:val="15"/>
                <w:sz w:val="15"/>
                <w:szCs w:val="15"/>
              </w:rPr>
              <w:t>In caso negativo</w:t>
            </w:r>
            <w:r w:rsidRPr="00E25126">
              <w:rPr>
                <w:rFonts w:ascii="Arial" w:hAnsi="Arial" w:cs="Arial"/>
                <w:kern w:val="15"/>
                <w:sz w:val="15"/>
                <w:szCs w:val="15"/>
              </w:rPr>
              <w:t>, spiegare perché e precisare di quali altri mezzi di prova si dispone:</w:t>
            </w:r>
            <w:r w:rsidRPr="00E25126">
              <w:rPr>
                <w:rFonts w:ascii="Arial" w:hAnsi="Arial" w:cs="Arial"/>
                <w:kern w:val="15"/>
                <w:sz w:val="15"/>
                <w:szCs w:val="15"/>
              </w:rPr>
              <w:br/>
            </w:r>
          </w:p>
          <w:p w14:paraId="6162E54E" w14:textId="77777777" w:rsidR="00A23B3E" w:rsidRPr="00E25126" w:rsidRDefault="00A23B3E">
            <w:pPr>
              <w:spacing w:before="0" w:after="0"/>
            </w:pPr>
            <w:r w:rsidRPr="00E25126">
              <w:rPr>
                <w:rFonts w:ascii="Arial" w:hAnsi="Arial" w:cs="Arial"/>
                <w:kern w:val="15"/>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03C538"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6DB1ADB0" w14:textId="77777777" w:rsidR="00A23B3E" w:rsidRDefault="00A23B3E">
            <w:pPr>
              <w:spacing w:before="0" w:after="0"/>
              <w:rPr>
                <w:rFonts w:ascii="Arial" w:hAnsi="Arial" w:cs="Arial"/>
                <w:sz w:val="15"/>
                <w:szCs w:val="15"/>
              </w:rPr>
            </w:pPr>
          </w:p>
          <w:p w14:paraId="5461298E" w14:textId="77777777" w:rsidR="00A23B3E" w:rsidRDefault="00A23B3E">
            <w:pPr>
              <w:spacing w:before="0" w:after="0"/>
              <w:rPr>
                <w:rFonts w:ascii="Arial" w:hAnsi="Arial" w:cs="Arial"/>
                <w:sz w:val="15"/>
                <w:szCs w:val="15"/>
              </w:rPr>
            </w:pPr>
          </w:p>
          <w:p w14:paraId="2E8406BA"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1A02D4C1" w14:textId="77777777" w:rsidR="00A23B3E" w:rsidRDefault="00A23B3E">
            <w:pPr>
              <w:spacing w:before="0" w:after="0"/>
              <w:rPr>
                <w:rFonts w:ascii="Arial" w:hAnsi="Arial" w:cs="Arial"/>
                <w:sz w:val="15"/>
                <w:szCs w:val="15"/>
              </w:rPr>
            </w:pPr>
          </w:p>
          <w:p w14:paraId="79A8B904"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8CEC48A" w14:textId="77777777" w:rsidR="00A23B3E" w:rsidRDefault="00A23B3E">
            <w:pPr>
              <w:spacing w:before="0" w:after="0"/>
              <w:rPr>
                <w:rFonts w:ascii="Arial" w:hAnsi="Arial" w:cs="Arial"/>
                <w:sz w:val="15"/>
                <w:szCs w:val="15"/>
              </w:rPr>
            </w:pPr>
            <w:r>
              <w:rPr>
                <w:rFonts w:ascii="Arial" w:hAnsi="Arial" w:cs="Arial"/>
                <w:sz w:val="15"/>
                <w:szCs w:val="15"/>
              </w:rPr>
              <w:t>[………..…][………….…][………….…]</w:t>
            </w:r>
          </w:p>
          <w:p w14:paraId="0F56C62A" w14:textId="77777777" w:rsidR="002E43BE" w:rsidRDefault="002E43BE">
            <w:pPr>
              <w:spacing w:before="0" w:after="0"/>
            </w:pPr>
          </w:p>
        </w:tc>
      </w:tr>
      <w:tr w:rsidR="00A23B3E" w:rsidRPr="003A443E" w14:paraId="1B68C89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E43983" w14:textId="77777777" w:rsidR="00A23B3E" w:rsidRPr="003A443E" w:rsidRDefault="00A23B3E" w:rsidP="00350D7E">
            <w:pPr>
              <w:pStyle w:val="ListParagraph"/>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407F0B0A"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D75E2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354461CD" w14:textId="77777777" w:rsidR="00A23B3E" w:rsidRPr="003A443E" w:rsidRDefault="00A23B3E">
            <w:pPr>
              <w:rPr>
                <w:color w:val="000000"/>
              </w:rPr>
            </w:pPr>
            <w:r w:rsidRPr="003A443E">
              <w:rPr>
                <w:rFonts w:ascii="Arial" w:hAnsi="Arial" w:cs="Arial"/>
                <w:color w:val="000000"/>
                <w:sz w:val="15"/>
                <w:szCs w:val="15"/>
              </w:rPr>
              <w:t>[…………..][……….…][………..…]</w:t>
            </w:r>
          </w:p>
        </w:tc>
      </w:tr>
    </w:tbl>
    <w:p w14:paraId="1DE34D60" w14:textId="77777777" w:rsidR="00A23B3E" w:rsidRPr="003A443E" w:rsidRDefault="00A23B3E">
      <w:pPr>
        <w:jc w:val="both"/>
        <w:rPr>
          <w:rFonts w:ascii="Arial" w:hAnsi="Arial" w:cs="Arial"/>
          <w:color w:val="000000"/>
          <w:sz w:val="15"/>
          <w:szCs w:val="15"/>
        </w:rPr>
      </w:pPr>
    </w:p>
    <w:p w14:paraId="341C2887"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374B95EA"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0C4B92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C307CC"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0F1C7C" w14:textId="77777777" w:rsidR="00A23B3E" w:rsidRDefault="00A23B3E">
            <w:r>
              <w:rPr>
                <w:rFonts w:ascii="Arial" w:hAnsi="Arial" w:cs="Arial"/>
                <w:b/>
                <w:w w:val="0"/>
                <w:sz w:val="15"/>
                <w:szCs w:val="15"/>
              </w:rPr>
              <w:t>Risposta:</w:t>
            </w:r>
          </w:p>
        </w:tc>
      </w:tr>
      <w:tr w:rsidR="00A23B3E" w14:paraId="0DF319B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0013F8"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4C0ABBCD"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52D395D7"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28484D"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66A7ABB" w14:textId="77777777" w:rsidR="00A23B3E" w:rsidRDefault="00A23B3E">
            <w:r>
              <w:rPr>
                <w:rFonts w:ascii="Arial" w:hAnsi="Arial" w:cs="Arial"/>
                <w:sz w:val="15"/>
                <w:szCs w:val="15"/>
              </w:rPr>
              <w:t>[……..…][…………][…………]</w:t>
            </w:r>
          </w:p>
        </w:tc>
      </w:tr>
      <w:tr w:rsidR="00A23B3E" w14:paraId="6FDCD30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2E941E" w14:textId="77777777" w:rsidR="00A23B3E" w:rsidRPr="00E25126" w:rsidRDefault="00A23B3E">
            <w:pPr>
              <w:rPr>
                <w:rFonts w:ascii="Arial" w:hAnsi="Arial" w:cs="Arial"/>
                <w:b/>
                <w:sz w:val="15"/>
                <w:szCs w:val="15"/>
              </w:rPr>
            </w:pPr>
            <w:r w:rsidRPr="00E25126">
              <w:rPr>
                <w:rFonts w:ascii="Arial" w:hAnsi="Arial" w:cs="Arial"/>
                <w:w w:val="0"/>
                <w:sz w:val="15"/>
                <w:szCs w:val="15"/>
              </w:rPr>
              <w:t xml:space="preserve">L'operatore economico potrà presentare </w:t>
            </w:r>
            <w:r w:rsidRPr="00E25126">
              <w:rPr>
                <w:rFonts w:ascii="Arial" w:hAnsi="Arial" w:cs="Arial"/>
                <w:b/>
                <w:sz w:val="15"/>
                <w:szCs w:val="15"/>
              </w:rPr>
              <w:t>certificati</w:t>
            </w:r>
            <w:r w:rsidRPr="00E25126">
              <w:rPr>
                <w:rFonts w:ascii="Arial" w:hAnsi="Arial" w:cs="Arial"/>
                <w:w w:val="0"/>
                <w:sz w:val="15"/>
                <w:szCs w:val="15"/>
              </w:rPr>
              <w:t xml:space="preserve"> rilasciati da organismi indipendenti per attestare che egli rispetta determinati </w:t>
            </w:r>
            <w:r w:rsidRPr="00E25126">
              <w:rPr>
                <w:rFonts w:ascii="Arial" w:hAnsi="Arial" w:cs="Arial"/>
                <w:b/>
                <w:w w:val="0"/>
                <w:sz w:val="15"/>
                <w:szCs w:val="15"/>
              </w:rPr>
              <w:t>sistemi o</w:t>
            </w:r>
            <w:r w:rsidRPr="00E25126">
              <w:rPr>
                <w:rFonts w:ascii="Arial" w:hAnsi="Arial" w:cs="Arial"/>
                <w:w w:val="0"/>
                <w:sz w:val="15"/>
                <w:szCs w:val="15"/>
              </w:rPr>
              <w:t xml:space="preserve"> </w:t>
            </w:r>
            <w:r w:rsidRPr="00E25126">
              <w:rPr>
                <w:rFonts w:ascii="Arial" w:hAnsi="Arial" w:cs="Arial"/>
                <w:b/>
                <w:sz w:val="15"/>
                <w:szCs w:val="15"/>
              </w:rPr>
              <w:t>norme di gestione ambientale</w:t>
            </w:r>
            <w:r w:rsidRPr="00E25126">
              <w:rPr>
                <w:rFonts w:ascii="Arial" w:hAnsi="Arial" w:cs="Arial"/>
                <w:w w:val="0"/>
                <w:sz w:val="15"/>
                <w:szCs w:val="15"/>
              </w:rPr>
              <w:t>?</w:t>
            </w:r>
          </w:p>
          <w:p w14:paraId="0FF5086F" w14:textId="77777777" w:rsidR="00A23B3E" w:rsidRPr="00E25126" w:rsidRDefault="00A23B3E">
            <w:pPr>
              <w:rPr>
                <w:rFonts w:ascii="Arial" w:hAnsi="Arial" w:cs="Arial"/>
                <w:sz w:val="15"/>
                <w:szCs w:val="15"/>
              </w:rPr>
            </w:pPr>
            <w:r w:rsidRPr="00E25126">
              <w:rPr>
                <w:rFonts w:ascii="Arial" w:hAnsi="Arial" w:cs="Arial"/>
                <w:b/>
                <w:sz w:val="15"/>
                <w:szCs w:val="15"/>
              </w:rPr>
              <w:t>In caso negativo</w:t>
            </w:r>
            <w:r w:rsidRPr="00E25126">
              <w:rPr>
                <w:rFonts w:ascii="Arial" w:hAnsi="Arial" w:cs="Arial"/>
                <w:w w:val="0"/>
                <w:sz w:val="15"/>
                <w:szCs w:val="15"/>
              </w:rPr>
              <w:t xml:space="preserve">, spiegare perché e precisare di quali altri mezzi di prova relativi ai </w:t>
            </w:r>
            <w:r w:rsidRPr="00E25126">
              <w:rPr>
                <w:rFonts w:ascii="Arial" w:hAnsi="Arial" w:cs="Arial"/>
                <w:b/>
                <w:w w:val="0"/>
                <w:sz w:val="15"/>
                <w:szCs w:val="15"/>
              </w:rPr>
              <w:t>sistemi o</w:t>
            </w:r>
            <w:r w:rsidRPr="00E25126">
              <w:rPr>
                <w:rFonts w:ascii="Arial" w:hAnsi="Arial" w:cs="Arial"/>
                <w:w w:val="0"/>
                <w:sz w:val="15"/>
                <w:szCs w:val="15"/>
              </w:rPr>
              <w:t xml:space="preserve"> </w:t>
            </w:r>
            <w:r w:rsidRPr="00E25126">
              <w:rPr>
                <w:rFonts w:ascii="Arial" w:hAnsi="Arial" w:cs="Arial"/>
                <w:b/>
                <w:sz w:val="15"/>
                <w:szCs w:val="15"/>
              </w:rPr>
              <w:t>norme di gestione ambientale</w:t>
            </w:r>
            <w:r w:rsidRPr="00E25126">
              <w:rPr>
                <w:rFonts w:ascii="Arial" w:hAnsi="Arial" w:cs="Arial"/>
                <w:w w:val="0"/>
                <w:sz w:val="15"/>
                <w:szCs w:val="15"/>
              </w:rPr>
              <w:t xml:space="preserve"> si dispone:</w:t>
            </w:r>
          </w:p>
          <w:p w14:paraId="46515361" w14:textId="77777777" w:rsidR="00A23B3E" w:rsidRPr="00A43A14" w:rsidRDefault="00A23B3E">
            <w:pPr>
              <w:rPr>
                <w:strike/>
              </w:rPr>
            </w:pPr>
            <w:r w:rsidRPr="00E25126">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F88DE6" w14:textId="77777777" w:rsidR="00A23B3E" w:rsidRPr="00E25126" w:rsidRDefault="00A23B3E">
            <w:pPr>
              <w:rPr>
                <w:rFonts w:ascii="Arial" w:hAnsi="Arial" w:cs="Arial"/>
                <w:sz w:val="15"/>
                <w:szCs w:val="15"/>
              </w:rPr>
            </w:pPr>
            <w:r w:rsidRPr="00E25126">
              <w:rPr>
                <w:rFonts w:ascii="Arial" w:hAnsi="Arial" w:cs="Arial"/>
                <w:w w:val="0"/>
                <w:sz w:val="15"/>
                <w:szCs w:val="15"/>
              </w:rPr>
              <w:t>[ ] Sì [ ] No</w:t>
            </w:r>
            <w:r w:rsidRPr="00E25126">
              <w:rPr>
                <w:rFonts w:ascii="Arial" w:hAnsi="Arial" w:cs="Arial"/>
                <w:w w:val="0"/>
                <w:sz w:val="15"/>
                <w:szCs w:val="15"/>
              </w:rPr>
              <w:br/>
            </w:r>
            <w:r w:rsidRPr="00E25126">
              <w:rPr>
                <w:rFonts w:ascii="Arial" w:hAnsi="Arial" w:cs="Arial"/>
                <w:w w:val="0"/>
                <w:sz w:val="15"/>
                <w:szCs w:val="15"/>
              </w:rPr>
              <w:br/>
            </w:r>
            <w:r w:rsidRPr="00E25126">
              <w:rPr>
                <w:rFonts w:ascii="Arial" w:hAnsi="Arial" w:cs="Arial"/>
                <w:w w:val="0"/>
                <w:sz w:val="15"/>
                <w:szCs w:val="15"/>
              </w:rPr>
              <w:br/>
            </w:r>
            <w:r w:rsidRPr="00E25126">
              <w:rPr>
                <w:rFonts w:ascii="Arial" w:hAnsi="Arial" w:cs="Arial"/>
                <w:w w:val="0"/>
                <w:sz w:val="15"/>
                <w:szCs w:val="15"/>
              </w:rPr>
              <w:br/>
            </w:r>
            <w:r w:rsidRPr="00E25126">
              <w:rPr>
                <w:rFonts w:ascii="Arial" w:hAnsi="Arial" w:cs="Arial"/>
                <w:w w:val="0"/>
                <w:sz w:val="15"/>
                <w:szCs w:val="15"/>
              </w:rPr>
              <w:br/>
              <w:t>[………..…] […………]</w:t>
            </w:r>
            <w:r w:rsidRPr="00E25126">
              <w:rPr>
                <w:rFonts w:ascii="Arial" w:hAnsi="Arial" w:cs="Arial"/>
                <w:w w:val="0"/>
                <w:sz w:val="15"/>
                <w:szCs w:val="15"/>
              </w:rPr>
              <w:br/>
            </w:r>
            <w:r w:rsidRPr="00E25126">
              <w:rPr>
                <w:rFonts w:ascii="Arial" w:hAnsi="Arial" w:cs="Arial"/>
                <w:w w:val="0"/>
                <w:sz w:val="15"/>
                <w:szCs w:val="15"/>
              </w:rPr>
              <w:br/>
            </w:r>
            <w:r w:rsidRPr="00E25126">
              <w:rPr>
                <w:rFonts w:ascii="Arial" w:hAnsi="Arial" w:cs="Arial"/>
                <w:w w:val="0"/>
                <w:sz w:val="15"/>
                <w:szCs w:val="15"/>
              </w:rPr>
              <w:br/>
            </w:r>
            <w:r w:rsidRPr="00E25126">
              <w:rPr>
                <w:rFonts w:ascii="Arial" w:hAnsi="Arial" w:cs="Arial"/>
                <w:sz w:val="15"/>
                <w:szCs w:val="15"/>
              </w:rPr>
              <w:t>(indirizzo web, autorità o organismo di emanazione, riferimento preciso della documentazione):</w:t>
            </w:r>
          </w:p>
          <w:p w14:paraId="32688C58" w14:textId="77777777" w:rsidR="00A23B3E" w:rsidRPr="00A43A14" w:rsidRDefault="00A23B3E">
            <w:pPr>
              <w:rPr>
                <w:strike/>
              </w:rPr>
            </w:pPr>
            <w:r w:rsidRPr="00E25126">
              <w:rPr>
                <w:rFonts w:ascii="Arial" w:hAnsi="Arial" w:cs="Arial"/>
                <w:sz w:val="15"/>
                <w:szCs w:val="15"/>
              </w:rPr>
              <w:t xml:space="preserve"> […………][……..…][……..…]</w:t>
            </w:r>
          </w:p>
        </w:tc>
      </w:tr>
    </w:tbl>
    <w:p w14:paraId="05978856" w14:textId="77777777" w:rsidR="00A23B3E" w:rsidRDefault="00A23B3E">
      <w:pPr>
        <w:rPr>
          <w:rFonts w:ascii="Arial" w:hAnsi="Arial" w:cs="Arial"/>
          <w:sz w:val="15"/>
          <w:szCs w:val="15"/>
        </w:rPr>
      </w:pPr>
    </w:p>
    <w:p w14:paraId="2155FCEC" w14:textId="77777777" w:rsidR="00A23B3E" w:rsidRPr="00E25126" w:rsidRDefault="00A23B3E" w:rsidP="00D92A41">
      <w:pPr>
        <w:pageBreakBefore/>
        <w:spacing w:before="0"/>
        <w:jc w:val="center"/>
        <w:rPr>
          <w:rFonts w:ascii="Arial" w:hAnsi="Arial" w:cs="Arial"/>
          <w:w w:val="0"/>
          <w:sz w:val="15"/>
          <w:szCs w:val="15"/>
        </w:rPr>
      </w:pPr>
      <w:r w:rsidRPr="00E25126">
        <w:rPr>
          <w:b/>
          <w:sz w:val="19"/>
          <w:szCs w:val="19"/>
        </w:rPr>
        <w:lastRenderedPageBreak/>
        <w:t xml:space="preserve">Parte V: Riduzione del numero di candidati </w:t>
      </w:r>
      <w:r w:rsidRPr="00E25126">
        <w:rPr>
          <w:b/>
          <w:color w:val="000000"/>
          <w:sz w:val="19"/>
          <w:szCs w:val="19"/>
        </w:rPr>
        <w:t>qualificati</w:t>
      </w:r>
      <w:r w:rsidRPr="00E25126">
        <w:rPr>
          <w:color w:val="000000"/>
          <w:sz w:val="19"/>
          <w:szCs w:val="19"/>
        </w:rPr>
        <w:t xml:space="preserve"> </w:t>
      </w:r>
      <w:r w:rsidRPr="00E25126">
        <w:rPr>
          <w:rFonts w:ascii="Arial" w:hAnsi="Arial" w:cs="Arial"/>
          <w:smallCaps/>
          <w:color w:val="000000"/>
          <w:sz w:val="15"/>
          <w:szCs w:val="15"/>
        </w:rPr>
        <w:t>(A</w:t>
      </w:r>
      <w:r w:rsidRPr="00E25126">
        <w:rPr>
          <w:rFonts w:ascii="Arial" w:hAnsi="Arial" w:cs="Arial"/>
          <w:smallCaps/>
          <w:color w:val="000000"/>
          <w:sz w:val="16"/>
          <w:szCs w:val="16"/>
        </w:rPr>
        <w:t>rticolo 91 del Codice)</w:t>
      </w:r>
    </w:p>
    <w:p w14:paraId="7AD4AD9E" w14:textId="77777777" w:rsidR="00A23B3E" w:rsidRPr="00E25126"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sidRPr="00E25126">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4C1575F7" w14:textId="77777777" w:rsidR="00A23B3E" w:rsidRPr="00E25126"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sidRPr="00E25126">
        <w:rPr>
          <w:rFonts w:ascii="Arial" w:hAnsi="Arial" w:cs="Arial"/>
          <w:b/>
          <w:w w:val="0"/>
          <w:sz w:val="15"/>
          <w:szCs w:val="15"/>
        </w:rPr>
        <w:t>Solo per le procedure ristrette, le procedure competitive con negoziazione, le procedure di dialogo competitivo e i partenariati per l'innovazione:</w:t>
      </w:r>
    </w:p>
    <w:p w14:paraId="6E5B7066" w14:textId="77777777" w:rsidR="00A23B3E" w:rsidRPr="00E25126" w:rsidRDefault="00A23B3E">
      <w:pPr>
        <w:rPr>
          <w:rFonts w:ascii="Arial" w:hAnsi="Arial" w:cs="Arial"/>
          <w:b/>
          <w:w w:val="0"/>
          <w:sz w:val="15"/>
          <w:szCs w:val="15"/>
        </w:rPr>
      </w:pPr>
      <w:r w:rsidRPr="00E25126">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RPr="00E25126" w14:paraId="3B20B4B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F3F9EE" w14:textId="77777777" w:rsidR="00A23B3E" w:rsidRPr="00E25126" w:rsidRDefault="00A23B3E">
            <w:r w:rsidRPr="00E25126">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EC8097C" w14:textId="77777777" w:rsidR="00A23B3E" w:rsidRPr="00E25126" w:rsidRDefault="00A23B3E">
            <w:r w:rsidRPr="00E25126">
              <w:rPr>
                <w:rFonts w:ascii="Arial" w:hAnsi="Arial" w:cs="Arial"/>
                <w:b/>
                <w:w w:val="0"/>
                <w:sz w:val="15"/>
                <w:szCs w:val="15"/>
              </w:rPr>
              <w:t>Risposta:</w:t>
            </w:r>
          </w:p>
        </w:tc>
      </w:tr>
      <w:tr w:rsidR="00A23B3E" w:rsidRPr="00E25126" w14:paraId="514E6A2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C17BB6" w14:textId="77777777" w:rsidR="00A23B3E" w:rsidRPr="00E25126" w:rsidRDefault="00A23B3E">
            <w:pPr>
              <w:rPr>
                <w:rFonts w:ascii="Arial" w:hAnsi="Arial" w:cs="Arial"/>
                <w:w w:val="0"/>
                <w:sz w:val="15"/>
                <w:szCs w:val="15"/>
              </w:rPr>
            </w:pPr>
            <w:r w:rsidRPr="00E25126">
              <w:rPr>
                <w:rFonts w:ascii="Arial" w:hAnsi="Arial" w:cs="Arial"/>
                <w:w w:val="0"/>
                <w:sz w:val="15"/>
                <w:szCs w:val="15"/>
              </w:rPr>
              <w:t xml:space="preserve">Di </w:t>
            </w:r>
            <w:r w:rsidRPr="00E25126">
              <w:rPr>
                <w:rFonts w:ascii="Arial" w:hAnsi="Arial" w:cs="Arial"/>
                <w:b/>
                <w:w w:val="0"/>
                <w:sz w:val="15"/>
                <w:szCs w:val="15"/>
              </w:rPr>
              <w:t>soddisfare</w:t>
            </w:r>
            <w:r w:rsidRPr="00E25126">
              <w:rPr>
                <w:rFonts w:ascii="Arial" w:hAnsi="Arial" w:cs="Arial"/>
                <w:w w:val="0"/>
                <w:sz w:val="15"/>
                <w:szCs w:val="15"/>
              </w:rPr>
              <w:t xml:space="preserve"> i criteri e le regole obiettivi e non discriminatori da applicare per limitare il numero di candidati, come di seguito indicato :</w:t>
            </w:r>
          </w:p>
          <w:p w14:paraId="49B3EDE7" w14:textId="77777777" w:rsidR="00A23B3E" w:rsidRPr="00E25126" w:rsidRDefault="00A23B3E">
            <w:pPr>
              <w:rPr>
                <w:rFonts w:ascii="Arial" w:hAnsi="Arial" w:cs="Arial"/>
                <w:sz w:val="15"/>
                <w:szCs w:val="15"/>
              </w:rPr>
            </w:pPr>
            <w:r w:rsidRPr="00E25126">
              <w:rPr>
                <w:rFonts w:ascii="Arial" w:hAnsi="Arial" w:cs="Arial"/>
                <w:w w:val="0"/>
                <w:sz w:val="15"/>
                <w:szCs w:val="15"/>
              </w:rPr>
              <w:t xml:space="preserve">Se sono richiesti determinati certificati o altre forme di prove documentali, indicare per </w:t>
            </w:r>
            <w:r w:rsidRPr="00E25126">
              <w:rPr>
                <w:rFonts w:ascii="Arial" w:hAnsi="Arial" w:cs="Arial"/>
                <w:b/>
                <w:sz w:val="15"/>
                <w:szCs w:val="15"/>
              </w:rPr>
              <w:t>ciascun documento</w:t>
            </w:r>
            <w:r w:rsidRPr="00E25126">
              <w:rPr>
                <w:rFonts w:ascii="Arial" w:hAnsi="Arial" w:cs="Arial"/>
                <w:w w:val="0"/>
                <w:sz w:val="15"/>
                <w:szCs w:val="15"/>
              </w:rPr>
              <w:t xml:space="preserve"> se l'operatore economico dispone dei documenti richiesti:</w:t>
            </w:r>
          </w:p>
          <w:p w14:paraId="16BA8944" w14:textId="77777777" w:rsidR="00A23B3E" w:rsidRPr="00E25126" w:rsidRDefault="00A23B3E">
            <w:r w:rsidRPr="00E25126">
              <w:rPr>
                <w:rFonts w:ascii="Arial" w:hAnsi="Arial" w:cs="Arial"/>
                <w:sz w:val="15"/>
                <w:szCs w:val="15"/>
              </w:rPr>
              <w:t>Se alcuni di tali certificati o altre forme di prove documentali sono disponibili elettronicamente (</w:t>
            </w:r>
            <w:r w:rsidRPr="00E25126">
              <w:rPr>
                <w:rStyle w:val="Rimandonotaapidipagina"/>
                <w:rFonts w:ascii="Arial" w:hAnsi="Arial" w:cs="Arial"/>
                <w:sz w:val="15"/>
                <w:szCs w:val="15"/>
              </w:rPr>
              <w:footnoteReference w:id="38"/>
            </w:r>
            <w:r w:rsidRPr="00E25126">
              <w:rPr>
                <w:rFonts w:ascii="Arial" w:hAnsi="Arial" w:cs="Arial"/>
                <w:sz w:val="15"/>
                <w:szCs w:val="15"/>
              </w:rPr>
              <w:t xml:space="preserve">), indicare per </w:t>
            </w:r>
            <w:r w:rsidRPr="00E25126">
              <w:rPr>
                <w:rFonts w:ascii="Arial" w:hAnsi="Arial" w:cs="Arial"/>
                <w:b/>
                <w:sz w:val="15"/>
                <w:szCs w:val="15"/>
              </w:rPr>
              <w:t>ciascun documento</w:t>
            </w:r>
            <w:r w:rsidRPr="00E25126">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D30C116" w14:textId="77777777" w:rsidR="00A23B3E" w:rsidRPr="00E25126" w:rsidRDefault="00A23B3E">
            <w:pPr>
              <w:rPr>
                <w:rFonts w:ascii="Arial" w:hAnsi="Arial" w:cs="Arial"/>
                <w:sz w:val="15"/>
                <w:szCs w:val="15"/>
              </w:rPr>
            </w:pPr>
            <w:r w:rsidRPr="00E25126">
              <w:rPr>
                <w:rFonts w:ascii="Arial" w:hAnsi="Arial" w:cs="Arial"/>
                <w:sz w:val="15"/>
                <w:szCs w:val="15"/>
              </w:rPr>
              <w:t>[…………….]</w:t>
            </w:r>
            <w:r w:rsidRPr="00E25126">
              <w:rPr>
                <w:rFonts w:ascii="Arial" w:hAnsi="Arial" w:cs="Arial"/>
                <w:sz w:val="15"/>
                <w:szCs w:val="15"/>
              </w:rPr>
              <w:br/>
            </w:r>
            <w:r w:rsidRPr="00E25126">
              <w:rPr>
                <w:rFonts w:ascii="Arial" w:hAnsi="Arial" w:cs="Arial"/>
                <w:sz w:val="15"/>
                <w:szCs w:val="15"/>
              </w:rPr>
              <w:br/>
            </w:r>
            <w:r w:rsidRPr="00E25126">
              <w:rPr>
                <w:rFonts w:ascii="Arial" w:hAnsi="Arial" w:cs="Arial"/>
                <w:sz w:val="15"/>
                <w:szCs w:val="15"/>
              </w:rPr>
              <w:br/>
              <w:t>[ ] Sì [ ] No (</w:t>
            </w:r>
            <w:r w:rsidRPr="00E25126">
              <w:rPr>
                <w:rStyle w:val="Rimandonotaapidipagina"/>
                <w:rFonts w:ascii="Arial" w:hAnsi="Arial" w:cs="Arial"/>
                <w:sz w:val="15"/>
                <w:szCs w:val="15"/>
              </w:rPr>
              <w:footnoteReference w:id="39"/>
            </w:r>
            <w:r w:rsidRPr="00E25126">
              <w:rPr>
                <w:rFonts w:ascii="Arial" w:hAnsi="Arial" w:cs="Arial"/>
                <w:sz w:val="15"/>
                <w:szCs w:val="15"/>
              </w:rPr>
              <w:t>)</w:t>
            </w:r>
            <w:r w:rsidRPr="00E25126">
              <w:rPr>
                <w:rFonts w:ascii="Arial" w:hAnsi="Arial" w:cs="Arial"/>
                <w:sz w:val="15"/>
                <w:szCs w:val="15"/>
              </w:rPr>
              <w:br/>
            </w:r>
            <w:r w:rsidRPr="00E25126">
              <w:rPr>
                <w:rFonts w:ascii="Arial" w:hAnsi="Arial" w:cs="Arial"/>
                <w:sz w:val="15"/>
                <w:szCs w:val="15"/>
              </w:rPr>
              <w:br/>
            </w:r>
            <w:r w:rsidRPr="00E25126">
              <w:rPr>
                <w:rFonts w:ascii="Arial" w:hAnsi="Arial" w:cs="Arial"/>
                <w:sz w:val="15"/>
                <w:szCs w:val="15"/>
              </w:rPr>
              <w:br/>
            </w:r>
          </w:p>
          <w:p w14:paraId="226C1221" w14:textId="77777777" w:rsidR="00A23B3E" w:rsidRPr="00E25126" w:rsidRDefault="00A23B3E">
            <w:pPr>
              <w:rPr>
                <w:rFonts w:ascii="Arial" w:hAnsi="Arial" w:cs="Arial"/>
                <w:sz w:val="15"/>
                <w:szCs w:val="15"/>
              </w:rPr>
            </w:pPr>
            <w:r w:rsidRPr="00E25126">
              <w:rPr>
                <w:rFonts w:ascii="Arial" w:hAnsi="Arial" w:cs="Arial"/>
                <w:sz w:val="15"/>
                <w:szCs w:val="15"/>
              </w:rPr>
              <w:t xml:space="preserve">(indirizzo web, autorità o organismo di emanazione, riferimento preciso della documentazione): </w:t>
            </w:r>
          </w:p>
          <w:p w14:paraId="27004B1D" w14:textId="77777777" w:rsidR="00A23B3E" w:rsidRPr="00E25126" w:rsidRDefault="00A23B3E">
            <w:r w:rsidRPr="00E25126">
              <w:rPr>
                <w:rFonts w:ascii="Arial" w:hAnsi="Arial" w:cs="Arial"/>
                <w:sz w:val="15"/>
                <w:szCs w:val="15"/>
              </w:rPr>
              <w:t>[………..…][……………][……………](</w:t>
            </w:r>
            <w:r w:rsidRPr="00E25126">
              <w:rPr>
                <w:rStyle w:val="Rimandonotaapidipagina"/>
                <w:rFonts w:ascii="Arial" w:hAnsi="Arial" w:cs="Arial"/>
                <w:sz w:val="15"/>
                <w:szCs w:val="15"/>
              </w:rPr>
              <w:footnoteReference w:id="40"/>
            </w:r>
            <w:r w:rsidRPr="00E25126">
              <w:rPr>
                <w:rFonts w:ascii="Arial" w:hAnsi="Arial" w:cs="Arial"/>
                <w:sz w:val="15"/>
                <w:szCs w:val="15"/>
              </w:rPr>
              <w:t>)</w:t>
            </w:r>
          </w:p>
        </w:tc>
      </w:tr>
    </w:tbl>
    <w:p w14:paraId="484C4DF6" w14:textId="77777777" w:rsidR="00A23B3E" w:rsidRDefault="00A23B3E">
      <w:pPr>
        <w:pStyle w:val="ChapterTitle"/>
        <w:jc w:val="both"/>
        <w:rPr>
          <w:rFonts w:ascii="Arial" w:hAnsi="Arial" w:cs="Arial"/>
          <w:sz w:val="15"/>
          <w:szCs w:val="15"/>
        </w:rPr>
      </w:pPr>
    </w:p>
    <w:p w14:paraId="3257BBBF" w14:textId="77777777" w:rsidR="00A23B3E" w:rsidRDefault="00A23B3E" w:rsidP="00BF74E1">
      <w:pPr>
        <w:pStyle w:val="ChapterTitle"/>
        <w:rPr>
          <w:rFonts w:ascii="Arial" w:hAnsi="Arial" w:cs="Arial"/>
          <w:i/>
          <w:sz w:val="15"/>
          <w:szCs w:val="15"/>
        </w:rPr>
      </w:pPr>
      <w:r w:rsidRPr="00B43215">
        <w:rPr>
          <w:sz w:val="19"/>
          <w:szCs w:val="19"/>
        </w:rPr>
        <w:t>Parte VI: Dichiarazioni finali</w:t>
      </w:r>
    </w:p>
    <w:p w14:paraId="6ACA5F02"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70ABBAA6"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072453F1"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17B4EBBE"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12C48B6D"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19259F4E" w14:textId="77777777" w:rsidR="00A23B3E" w:rsidRDefault="00A23B3E">
      <w:pPr>
        <w:rPr>
          <w:rFonts w:ascii="Arial" w:hAnsi="Arial" w:cs="Arial"/>
          <w:i/>
          <w:sz w:val="15"/>
          <w:szCs w:val="15"/>
        </w:rPr>
      </w:pPr>
      <w:r>
        <w:rPr>
          <w:rFonts w:ascii="Arial" w:hAnsi="Arial" w:cs="Arial"/>
          <w:i/>
          <w:sz w:val="15"/>
          <w:szCs w:val="15"/>
        </w:rPr>
        <w:t xml:space="preserve"> </w:t>
      </w:r>
    </w:p>
    <w:p w14:paraId="535D2A7B" w14:textId="77777777" w:rsidR="00A23B3E" w:rsidRPr="00BF74E1" w:rsidRDefault="00A23B3E">
      <w:pPr>
        <w:rPr>
          <w:rFonts w:ascii="Arial" w:hAnsi="Arial" w:cs="Arial"/>
          <w:i/>
          <w:sz w:val="14"/>
          <w:szCs w:val="14"/>
        </w:rPr>
      </w:pPr>
    </w:p>
    <w:p w14:paraId="3833A4E6"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3049DAD5" w14:textId="77777777" w:rsidR="00A23B3E" w:rsidRDefault="00A23B3E">
      <w:pPr>
        <w:pStyle w:val="Titrearticle"/>
        <w:jc w:val="both"/>
        <w:rPr>
          <w:rFonts w:ascii="Arial" w:hAnsi="Arial" w:cs="Arial"/>
          <w:sz w:val="15"/>
          <w:szCs w:val="15"/>
        </w:rPr>
      </w:pPr>
    </w:p>
    <w:p w14:paraId="1C5CD79A" w14:textId="77777777" w:rsidR="000A7B33" w:rsidRDefault="000A7B33">
      <w:bookmarkStart w:id="3" w:name="_DV_C939"/>
      <w:bookmarkEnd w:id="3"/>
    </w:p>
    <w:sectPr w:rsidR="000A7B33" w:rsidSect="005309A4">
      <w:headerReference w:type="even" r:id="rId18"/>
      <w:headerReference w:type="default" r:id="rId19"/>
      <w:footerReference w:type="even" r:id="rId20"/>
      <w:footerReference w:type="default" r:id="rId21"/>
      <w:headerReference w:type="first" r:id="rId22"/>
      <w:footerReference w:type="first" r:id="rId23"/>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7B70B" w14:textId="77777777" w:rsidR="00E940E6" w:rsidRDefault="00E940E6">
      <w:pPr>
        <w:spacing w:before="0" w:after="0"/>
      </w:pPr>
      <w:r>
        <w:separator/>
      </w:r>
    </w:p>
  </w:endnote>
  <w:endnote w:type="continuationSeparator" w:id="0">
    <w:p w14:paraId="0A596172" w14:textId="77777777" w:rsidR="00E940E6" w:rsidRDefault="00E940E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217">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899D0" w14:textId="77777777" w:rsidR="00EC3E83" w:rsidRDefault="00EC3E8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8F90B"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7609B0">
      <w:rPr>
        <w:rFonts w:ascii="Calibri" w:hAnsi="Calibri"/>
        <w:noProof/>
        <w:sz w:val="20"/>
        <w:szCs w:val="20"/>
      </w:rPr>
      <w:t>2</w:t>
    </w:r>
    <w:r w:rsidRPr="00D509A5">
      <w:rPr>
        <w:rFonts w:ascii="Calibri" w:hAnsi="Calibri"/>
        <w:sz w:val="20"/>
        <w:szCs w:val="20"/>
      </w:rPr>
      <w:fldChar w:fldCharType="end"/>
    </w:r>
  </w:p>
  <w:p w14:paraId="4F06CBC6" w14:textId="77777777" w:rsidR="006F3D34" w:rsidRDefault="006F3D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4533" w14:textId="77777777" w:rsidR="00EC3E83" w:rsidRDefault="00EC3E8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7E798" w14:textId="77777777" w:rsidR="00E940E6" w:rsidRDefault="00E940E6">
      <w:pPr>
        <w:spacing w:before="0" w:after="0"/>
      </w:pPr>
      <w:r>
        <w:separator/>
      </w:r>
    </w:p>
  </w:footnote>
  <w:footnote w:type="continuationSeparator" w:id="0">
    <w:p w14:paraId="787D9A20" w14:textId="77777777" w:rsidR="00E940E6" w:rsidRDefault="00E940E6">
      <w:pPr>
        <w:spacing w:before="0" w:after="0"/>
      </w:pPr>
      <w:r>
        <w:continuationSeparator/>
      </w:r>
    </w:p>
  </w:footnote>
  <w:footnote w:id="1">
    <w:p w14:paraId="7E822319"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618965CC" w14:textId="77777777" w:rsidR="006F3D34" w:rsidRPr="001F35A9" w:rsidRDefault="006F3D34" w:rsidP="005309A4">
      <w:pPr>
        <w:pStyle w:val="footnotetext"/>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6F133CB7"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500D311D"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25221076"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26DE3A10"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36663E52"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0B71A6B6" w14:textId="77777777"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2153C35" w14:textId="77777777"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3B3778D" w14:textId="77777777" w:rsidR="006F3D34" w:rsidRPr="001F35A9" w:rsidRDefault="006F3D34" w:rsidP="005309A4">
      <w:pPr>
        <w:pStyle w:val="footnotetext"/>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36FE1BD6"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4D7EC2BF"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130209B5"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503B22F2"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07B86E9E"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49784890"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268499C0"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480B21A2"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6E16173F"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6086AC18"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2984F740"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6D0E269E"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52EC6978"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5296F3FD"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041B111F"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1D6C8E6E"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68A0E654"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FB11295" w14:textId="77777777" w:rsidR="00A50352" w:rsidRPr="003E60D1" w:rsidRDefault="00A5035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4722D7D0"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1EBE1FCE"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7ED6E21F"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14ADB99F"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67B6D410"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6BF258B4"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4B41EB00"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3AE13159"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6C2EEEB5"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5F888B9D"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1460FB9A"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67A0F632"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2511BF4C"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34E48600"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3DF57B1A"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0D806AC4"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128C9E46"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2EEC" w14:textId="77777777" w:rsidR="00EC3E83" w:rsidRDefault="00EC3E8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806D3" w14:textId="77777777" w:rsidR="00E31863" w:rsidRDefault="00E31863" w:rsidP="00E31863">
    <w:pPr>
      <w:pStyle w:val="Intestazione"/>
      <w:jc w:val="right"/>
      <w:rPr>
        <w:rFonts w:ascii="Calibri" w:hAnsi="Calibri" w:cs="Calibri"/>
        <w:i/>
        <w:sz w:val="20"/>
        <w:szCs w:val="20"/>
      </w:rPr>
    </w:pPr>
    <w:r w:rsidRPr="00C627A1">
      <w:rPr>
        <w:rFonts w:ascii="Calibri" w:hAnsi="Calibri" w:cs="Calibri"/>
        <w:i/>
        <w:sz w:val="20"/>
        <w:szCs w:val="20"/>
      </w:rPr>
      <w:t xml:space="preserve">Allegato </w:t>
    </w:r>
    <w:r w:rsidR="00EC3E83">
      <w:rPr>
        <w:rFonts w:ascii="Calibri" w:hAnsi="Calibri" w:cs="Calibri"/>
        <w:i/>
        <w:sz w:val="20"/>
        <w:szCs w:val="20"/>
      </w:rPr>
      <w:t>f)</w:t>
    </w:r>
  </w:p>
  <w:p w14:paraId="0B0A98C8" w14:textId="77777777" w:rsidR="00E1474D" w:rsidRPr="00C627A1" w:rsidRDefault="00E1474D" w:rsidP="00E31863">
    <w:pPr>
      <w:pStyle w:val="Intestazione"/>
      <w:jc w:val="right"/>
      <w:rPr>
        <w:rFonts w:ascii="Calibri" w:hAnsi="Calibri" w:cs="Calibri"/>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C1AD0" w14:textId="77777777" w:rsidR="00EC3E83" w:rsidRDefault="00EC3E8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94965270">
    <w:abstractNumId w:val="0"/>
  </w:num>
  <w:num w:numId="2" w16cid:durableId="186721945">
    <w:abstractNumId w:val="1"/>
  </w:num>
  <w:num w:numId="3" w16cid:durableId="1673794059">
    <w:abstractNumId w:val="2"/>
  </w:num>
  <w:num w:numId="4" w16cid:durableId="1478693077">
    <w:abstractNumId w:val="3"/>
  </w:num>
  <w:num w:numId="5" w16cid:durableId="1910191469">
    <w:abstractNumId w:val="4"/>
  </w:num>
  <w:num w:numId="6" w16cid:durableId="1610626067">
    <w:abstractNumId w:val="5"/>
  </w:num>
  <w:num w:numId="7" w16cid:durableId="220603186">
    <w:abstractNumId w:val="6"/>
  </w:num>
  <w:num w:numId="8" w16cid:durableId="1628004972">
    <w:abstractNumId w:val="7"/>
  </w:num>
  <w:num w:numId="9" w16cid:durableId="672685896">
    <w:abstractNumId w:val="8"/>
  </w:num>
  <w:num w:numId="10" w16cid:durableId="702824041">
    <w:abstractNumId w:val="9"/>
  </w:num>
  <w:num w:numId="11" w16cid:durableId="138690601">
    <w:abstractNumId w:val="10"/>
  </w:num>
  <w:num w:numId="12" w16cid:durableId="629939054">
    <w:abstractNumId w:val="11"/>
  </w:num>
  <w:num w:numId="13" w16cid:durableId="52242513">
    <w:abstractNumId w:val="12"/>
  </w:num>
  <w:num w:numId="14" w16cid:durableId="1735856903">
    <w:abstractNumId w:val="13"/>
  </w:num>
  <w:num w:numId="15" w16cid:durableId="350497898">
    <w:abstractNumId w:val="14"/>
  </w:num>
  <w:num w:numId="16" w16cid:durableId="2970783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01832"/>
    <w:rsid w:val="00005747"/>
    <w:rsid w:val="00023AC1"/>
    <w:rsid w:val="000251EC"/>
    <w:rsid w:val="000374C6"/>
    <w:rsid w:val="000468B2"/>
    <w:rsid w:val="0005490D"/>
    <w:rsid w:val="000576F3"/>
    <w:rsid w:val="00074F79"/>
    <w:rsid w:val="00076DCA"/>
    <w:rsid w:val="000953DC"/>
    <w:rsid w:val="000A7B33"/>
    <w:rsid w:val="000B5314"/>
    <w:rsid w:val="000C73EE"/>
    <w:rsid w:val="000D15CC"/>
    <w:rsid w:val="000E5FBC"/>
    <w:rsid w:val="00121BF6"/>
    <w:rsid w:val="001752F0"/>
    <w:rsid w:val="001A2B60"/>
    <w:rsid w:val="001C3D26"/>
    <w:rsid w:val="001D3A2B"/>
    <w:rsid w:val="001D56C2"/>
    <w:rsid w:val="001F35A9"/>
    <w:rsid w:val="001F60A9"/>
    <w:rsid w:val="00240CEB"/>
    <w:rsid w:val="0025093E"/>
    <w:rsid w:val="00253C73"/>
    <w:rsid w:val="00270DA2"/>
    <w:rsid w:val="0029175B"/>
    <w:rsid w:val="002A21BC"/>
    <w:rsid w:val="002B1477"/>
    <w:rsid w:val="002B4A44"/>
    <w:rsid w:val="002C169E"/>
    <w:rsid w:val="002C2BA7"/>
    <w:rsid w:val="002D50E9"/>
    <w:rsid w:val="002E2229"/>
    <w:rsid w:val="002E24CA"/>
    <w:rsid w:val="002E43BE"/>
    <w:rsid w:val="00301E2B"/>
    <w:rsid w:val="00312B25"/>
    <w:rsid w:val="00316FAD"/>
    <w:rsid w:val="00322F13"/>
    <w:rsid w:val="00337564"/>
    <w:rsid w:val="00350D7E"/>
    <w:rsid w:val="00352284"/>
    <w:rsid w:val="0036728A"/>
    <w:rsid w:val="00367B80"/>
    <w:rsid w:val="00384132"/>
    <w:rsid w:val="003A443E"/>
    <w:rsid w:val="003B3636"/>
    <w:rsid w:val="003C4AED"/>
    <w:rsid w:val="003D21E2"/>
    <w:rsid w:val="003D7BAF"/>
    <w:rsid w:val="003E4BE7"/>
    <w:rsid w:val="003E60D1"/>
    <w:rsid w:val="003E7810"/>
    <w:rsid w:val="0040011D"/>
    <w:rsid w:val="0041475A"/>
    <w:rsid w:val="004234D1"/>
    <w:rsid w:val="00427CA3"/>
    <w:rsid w:val="00434016"/>
    <w:rsid w:val="00463ED3"/>
    <w:rsid w:val="00491A45"/>
    <w:rsid w:val="004B398F"/>
    <w:rsid w:val="00516CEA"/>
    <w:rsid w:val="00521237"/>
    <w:rsid w:val="00523E19"/>
    <w:rsid w:val="005309A4"/>
    <w:rsid w:val="00532545"/>
    <w:rsid w:val="005535C1"/>
    <w:rsid w:val="0058406C"/>
    <w:rsid w:val="005B3013"/>
    <w:rsid w:val="005B3B08"/>
    <w:rsid w:val="005C49E6"/>
    <w:rsid w:val="005E2955"/>
    <w:rsid w:val="005F7734"/>
    <w:rsid w:val="00601A8E"/>
    <w:rsid w:val="00605513"/>
    <w:rsid w:val="00625142"/>
    <w:rsid w:val="00635C8F"/>
    <w:rsid w:val="0064014A"/>
    <w:rsid w:val="006879D2"/>
    <w:rsid w:val="006934F7"/>
    <w:rsid w:val="006A56E6"/>
    <w:rsid w:val="006A5E21"/>
    <w:rsid w:val="006B430C"/>
    <w:rsid w:val="006B4D39"/>
    <w:rsid w:val="006D6ECA"/>
    <w:rsid w:val="006F3D34"/>
    <w:rsid w:val="007314BC"/>
    <w:rsid w:val="00741488"/>
    <w:rsid w:val="00754618"/>
    <w:rsid w:val="007609B0"/>
    <w:rsid w:val="00766402"/>
    <w:rsid w:val="00783045"/>
    <w:rsid w:val="00796C82"/>
    <w:rsid w:val="007B50B2"/>
    <w:rsid w:val="0080073A"/>
    <w:rsid w:val="008068CE"/>
    <w:rsid w:val="008154AA"/>
    <w:rsid w:val="00821D78"/>
    <w:rsid w:val="0089654F"/>
    <w:rsid w:val="008C734C"/>
    <w:rsid w:val="008E3A62"/>
    <w:rsid w:val="008F12E6"/>
    <w:rsid w:val="00900583"/>
    <w:rsid w:val="00933DF1"/>
    <w:rsid w:val="00934658"/>
    <w:rsid w:val="00954070"/>
    <w:rsid w:val="009644B4"/>
    <w:rsid w:val="009701DB"/>
    <w:rsid w:val="00974833"/>
    <w:rsid w:val="00982AF7"/>
    <w:rsid w:val="00994C44"/>
    <w:rsid w:val="009A24D6"/>
    <w:rsid w:val="009E204E"/>
    <w:rsid w:val="009E5C89"/>
    <w:rsid w:val="00A2123F"/>
    <w:rsid w:val="00A23B3E"/>
    <w:rsid w:val="00A30CBB"/>
    <w:rsid w:val="00A43A14"/>
    <w:rsid w:val="00A46950"/>
    <w:rsid w:val="00A50352"/>
    <w:rsid w:val="00A606DD"/>
    <w:rsid w:val="00AA135E"/>
    <w:rsid w:val="00AA2252"/>
    <w:rsid w:val="00AA58FD"/>
    <w:rsid w:val="00AA5F93"/>
    <w:rsid w:val="00AA6AD2"/>
    <w:rsid w:val="00AB7D81"/>
    <w:rsid w:val="00AC1C1B"/>
    <w:rsid w:val="00AC730A"/>
    <w:rsid w:val="00AE5CFF"/>
    <w:rsid w:val="00AF2971"/>
    <w:rsid w:val="00B06DAA"/>
    <w:rsid w:val="00B11E03"/>
    <w:rsid w:val="00B22AB0"/>
    <w:rsid w:val="00B273CA"/>
    <w:rsid w:val="00B32C28"/>
    <w:rsid w:val="00B41A90"/>
    <w:rsid w:val="00B43215"/>
    <w:rsid w:val="00B64AE6"/>
    <w:rsid w:val="00B80BA0"/>
    <w:rsid w:val="00B84814"/>
    <w:rsid w:val="00B91406"/>
    <w:rsid w:val="00BA4F12"/>
    <w:rsid w:val="00BB116C"/>
    <w:rsid w:val="00BB639E"/>
    <w:rsid w:val="00BC09F5"/>
    <w:rsid w:val="00BC15A0"/>
    <w:rsid w:val="00BF74E1"/>
    <w:rsid w:val="00C03658"/>
    <w:rsid w:val="00C427DB"/>
    <w:rsid w:val="00C47D53"/>
    <w:rsid w:val="00C60A33"/>
    <w:rsid w:val="00C627A1"/>
    <w:rsid w:val="00C64D4B"/>
    <w:rsid w:val="00C7356C"/>
    <w:rsid w:val="00C92169"/>
    <w:rsid w:val="00CA04F3"/>
    <w:rsid w:val="00CA406A"/>
    <w:rsid w:val="00CB34BF"/>
    <w:rsid w:val="00CC764A"/>
    <w:rsid w:val="00CD14A9"/>
    <w:rsid w:val="00CD2288"/>
    <w:rsid w:val="00CD3E4F"/>
    <w:rsid w:val="00CD6D54"/>
    <w:rsid w:val="00CF449A"/>
    <w:rsid w:val="00D00D05"/>
    <w:rsid w:val="00D27DB2"/>
    <w:rsid w:val="00D509A5"/>
    <w:rsid w:val="00D509E4"/>
    <w:rsid w:val="00D64744"/>
    <w:rsid w:val="00D66788"/>
    <w:rsid w:val="00D74BF1"/>
    <w:rsid w:val="00D87AA3"/>
    <w:rsid w:val="00D92A41"/>
    <w:rsid w:val="00D9320A"/>
    <w:rsid w:val="00D93877"/>
    <w:rsid w:val="00D96984"/>
    <w:rsid w:val="00DA7329"/>
    <w:rsid w:val="00DE4996"/>
    <w:rsid w:val="00DF2602"/>
    <w:rsid w:val="00E0264E"/>
    <w:rsid w:val="00E1474D"/>
    <w:rsid w:val="00E25126"/>
    <w:rsid w:val="00E31432"/>
    <w:rsid w:val="00E31863"/>
    <w:rsid w:val="00E3282D"/>
    <w:rsid w:val="00E42AF1"/>
    <w:rsid w:val="00E44216"/>
    <w:rsid w:val="00E624EA"/>
    <w:rsid w:val="00E801E3"/>
    <w:rsid w:val="00E86B02"/>
    <w:rsid w:val="00E91BD7"/>
    <w:rsid w:val="00E940E6"/>
    <w:rsid w:val="00EA0F3F"/>
    <w:rsid w:val="00EB216B"/>
    <w:rsid w:val="00EB45DC"/>
    <w:rsid w:val="00EC02EF"/>
    <w:rsid w:val="00EC0852"/>
    <w:rsid w:val="00EC3E83"/>
    <w:rsid w:val="00EC3FB8"/>
    <w:rsid w:val="00EC72D5"/>
    <w:rsid w:val="00EF4395"/>
    <w:rsid w:val="00EF5364"/>
    <w:rsid w:val="00F201C1"/>
    <w:rsid w:val="00F26CDB"/>
    <w:rsid w:val="00F26DE7"/>
    <w:rsid w:val="00F351F0"/>
    <w:rsid w:val="00F36126"/>
    <w:rsid w:val="00F51F37"/>
    <w:rsid w:val="00F575CF"/>
    <w:rsid w:val="00F62D30"/>
    <w:rsid w:val="00F62F53"/>
    <w:rsid w:val="00F672A2"/>
    <w:rsid w:val="00F875C4"/>
    <w:rsid w:val="00F9449A"/>
    <w:rsid w:val="00F95202"/>
    <w:rsid w:val="00FB3543"/>
    <w:rsid w:val="00FC6005"/>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60A62CF3"/>
  <w15:chartTrackingRefBased/>
  <w15:docId w15:val="{9E3F74EC-91BB-45DD-B2FF-58C0F6E9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217"/>
      <w:b/>
      <w:bCs/>
      <w:smallCaps/>
      <w:szCs w:val="28"/>
    </w:rPr>
  </w:style>
  <w:style w:type="paragraph" w:styleId="Titolo2">
    <w:name w:val="heading 2"/>
    <w:basedOn w:val="Normale"/>
    <w:qFormat/>
    <w:pPr>
      <w:keepNext/>
      <w:outlineLvl w:val="1"/>
    </w:pPr>
    <w:rPr>
      <w:rFonts w:eastAsia="font1217"/>
      <w:b/>
      <w:bCs/>
      <w:szCs w:val="26"/>
    </w:rPr>
  </w:style>
  <w:style w:type="paragraph" w:styleId="Titolo3">
    <w:name w:val="heading 3"/>
    <w:basedOn w:val="Normale"/>
    <w:qFormat/>
    <w:pPr>
      <w:keepNext/>
      <w:outlineLvl w:val="2"/>
    </w:pPr>
    <w:rPr>
      <w:rFonts w:eastAsia="font1217"/>
      <w:bCs/>
      <w:i/>
    </w:rPr>
  </w:style>
  <w:style w:type="paragraph" w:styleId="Titolo4">
    <w:name w:val="heading 4"/>
    <w:basedOn w:val="Normale"/>
    <w:qFormat/>
    <w:pPr>
      <w:keepNext/>
      <w:outlineLvl w:val="3"/>
    </w:pPr>
    <w:rPr>
      <w:rFonts w:eastAsia="font1217"/>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Titolo1Carattere">
    <w:name w:val="Titolo 1 Carattere"/>
    <w:rPr>
      <w:rFonts w:ascii="Times New Roman" w:eastAsia="font1217" w:hAnsi="Times New Roman" w:cs="Times New Roman"/>
      <w:b/>
      <w:bCs/>
      <w:smallCaps/>
      <w:sz w:val="24"/>
      <w:szCs w:val="28"/>
      <w:lang w:eastAsia="it-IT" w:bidi="it-IT"/>
    </w:rPr>
  </w:style>
  <w:style w:type="character" w:customStyle="1" w:styleId="Titolo2Carattere">
    <w:name w:val="Titolo 2 Carattere"/>
    <w:rPr>
      <w:rFonts w:ascii="Times New Roman" w:eastAsia="font1217" w:hAnsi="Times New Roman" w:cs="Times New Roman"/>
      <w:b/>
      <w:bCs/>
      <w:sz w:val="24"/>
      <w:szCs w:val="26"/>
      <w:lang w:eastAsia="it-IT" w:bidi="it-IT"/>
    </w:rPr>
  </w:style>
  <w:style w:type="character" w:customStyle="1" w:styleId="Titolo3Carattere">
    <w:name w:val="Titolo 3 Carattere"/>
    <w:rPr>
      <w:rFonts w:ascii="Times New Roman" w:eastAsia="font1217" w:hAnsi="Times New Roman" w:cs="Times New Roman"/>
      <w:bCs/>
      <w:i/>
      <w:sz w:val="24"/>
      <w:lang w:eastAsia="it-IT" w:bidi="it-IT"/>
    </w:rPr>
  </w:style>
  <w:style w:type="character" w:customStyle="1" w:styleId="Titolo4Carattere">
    <w:name w:val="Titolo 4 Carattere"/>
    <w:rPr>
      <w:rFonts w:ascii="Times New Roman" w:eastAsia="font1217"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footnotereference">
    <w:name w:val="footnote reference"/>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footnotetext">
    <w:name w:val="footnote text"/>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
    <w:name w:val="List Paragraph"/>
    <w:basedOn w:val="Normale"/>
    <w:pPr>
      <w:ind w:left="720"/>
      <w:contextualSpacing/>
    </w:pPr>
  </w:style>
  <w:style w:type="paragraph" w:customStyle="1" w:styleId="BalloonText">
    <w:name w:val="Balloon Text"/>
    <w:basedOn w:val="Normale"/>
    <w:pPr>
      <w:spacing w:before="0" w:after="0"/>
    </w:pPr>
    <w:rPr>
      <w:rFonts w:ascii="Tahoma" w:hAnsi="Tahoma" w:cs="Tahoma"/>
      <w:sz w:val="16"/>
      <w:szCs w:val="16"/>
    </w:rPr>
  </w:style>
  <w:style w:type="paragraph" w:customStyle="1" w:styleId="NormalWeb">
    <w:name w:val="Normal (Web)"/>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Titolo">
    <w:name w:val="Title"/>
    <w:basedOn w:val="Normale"/>
    <w:next w:val="Normale"/>
    <w:link w:val="TitoloCarattere"/>
    <w:uiPriority w:val="10"/>
    <w:qFormat/>
    <w:rsid w:val="00B41A90"/>
    <w:pPr>
      <w:spacing w:before="240" w:after="60"/>
      <w:jc w:val="center"/>
      <w:outlineLvl w:val="0"/>
    </w:pPr>
    <w:rPr>
      <w:rFonts w:ascii="Cambria" w:eastAsia="Times New Roman" w:hAnsi="Cambria"/>
      <w:b/>
      <w:bCs/>
      <w:kern w:val="28"/>
      <w:sz w:val="32"/>
      <w:szCs w:val="32"/>
    </w:rPr>
  </w:style>
  <w:style w:type="character" w:customStyle="1" w:styleId="TitoloCarattere">
    <w:name w:val="Titolo Carattere"/>
    <w:link w:val="Titolo"/>
    <w:uiPriority w:val="10"/>
    <w:rsid w:val="00B41A90"/>
    <w:rPr>
      <w:rFonts w:ascii="Cambria" w:eastAsia="Times New Roman" w:hAnsi="Cambria" w:cs="Times New Roman"/>
      <w:b/>
      <w:bCs/>
      <w:color w:val="00000A"/>
      <w:kern w:val="28"/>
      <w:sz w:val="32"/>
      <w:szCs w:val="32"/>
      <w:lang w:bidi="it-IT"/>
    </w:rPr>
  </w:style>
  <w:style w:type="paragraph" w:customStyle="1" w:styleId="Default">
    <w:name w:val="Default"/>
    <w:rsid w:val="00463ED3"/>
    <w:pPr>
      <w:autoSpaceDE w:val="0"/>
      <w:autoSpaceDN w:val="0"/>
      <w:adjustRightInd w:val="0"/>
    </w:pPr>
    <w:rPr>
      <w:rFonts w:ascii="Garamond" w:hAnsi="Garamond" w:cs="Garamond"/>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footer" Target="footer3.xml"/><Relationship Id="rId10" Type="http://schemas.openxmlformats.org/officeDocument/2006/relationships/hyperlink" Target="http://www.bosettiegatti.eu/info/norme/statali/2011_0159.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 Id="rId22"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02760-06F3-4CF9-B705-85F92DE52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6720</Words>
  <Characters>38304</Characters>
  <Application>Microsoft Office Word</Application>
  <DocSecurity>0</DocSecurity>
  <Lines>319</Lines>
  <Paragraphs>89</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44935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Maria Teresa Tedeschi</cp:lastModifiedBy>
  <cp:revision>2</cp:revision>
  <cp:lastPrinted>2016-07-15T13:50:00Z</cp:lastPrinted>
  <dcterms:created xsi:type="dcterms:W3CDTF">2023-02-27T11:12:00Z</dcterms:created>
  <dcterms:modified xsi:type="dcterms:W3CDTF">2023-02-27T11:12:00Z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